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3B2B1" w14:textId="77777777" w:rsidR="00897705" w:rsidRPr="002557E2" w:rsidRDefault="00897705" w:rsidP="00897705">
      <w:pPr>
        <w:jc w:val="center"/>
        <w:rPr>
          <w:b/>
        </w:rPr>
      </w:pPr>
      <w:bookmarkStart w:id="0" w:name="_Hlk164858103"/>
      <w:bookmarkStart w:id="1" w:name="_Hlk191990104"/>
      <w:r>
        <w:rPr>
          <w:b/>
        </w:rPr>
        <w:t>Uznesenia</w:t>
      </w:r>
    </w:p>
    <w:p w14:paraId="13EB2617" w14:textId="4D2F691F" w:rsidR="00897705" w:rsidRDefault="00897705" w:rsidP="00897705">
      <w:pPr>
        <w:jc w:val="center"/>
        <w:rPr>
          <w:b/>
        </w:rPr>
      </w:pPr>
      <w:r>
        <w:rPr>
          <w:b/>
        </w:rPr>
        <w:t>prijaté</w:t>
      </w:r>
      <w:r w:rsidRPr="002557E2">
        <w:rPr>
          <w:b/>
        </w:rPr>
        <w:t xml:space="preserve"> dňa </w:t>
      </w:r>
      <w:r w:rsidR="008C57E8">
        <w:rPr>
          <w:b/>
        </w:rPr>
        <w:t>21.4</w:t>
      </w:r>
      <w:r w:rsidR="003C12D4">
        <w:rPr>
          <w:b/>
        </w:rPr>
        <w:t>.2026</w:t>
      </w:r>
      <w:r>
        <w:rPr>
          <w:b/>
        </w:rPr>
        <w:t xml:space="preserve"> </w:t>
      </w:r>
      <w:r w:rsidRPr="002557E2">
        <w:rPr>
          <w:b/>
        </w:rPr>
        <w:t xml:space="preserve">na </w:t>
      </w:r>
      <w:r>
        <w:rPr>
          <w:b/>
        </w:rPr>
        <w:t>4</w:t>
      </w:r>
      <w:r w:rsidR="008C57E8">
        <w:rPr>
          <w:b/>
        </w:rPr>
        <w:t>4</w:t>
      </w:r>
      <w:r w:rsidRPr="002557E2">
        <w:rPr>
          <w:b/>
        </w:rPr>
        <w:t>. zasadnutí</w:t>
      </w:r>
      <w:r>
        <w:rPr>
          <w:b/>
        </w:rPr>
        <w:t xml:space="preserve"> </w:t>
      </w:r>
      <w:r w:rsidRPr="002557E2">
        <w:rPr>
          <w:b/>
        </w:rPr>
        <w:t>Obecného zastupiteľstva v</w:t>
      </w:r>
      <w:r>
        <w:rPr>
          <w:b/>
        </w:rPr>
        <w:t> </w:t>
      </w:r>
      <w:r w:rsidRPr="002557E2">
        <w:rPr>
          <w:b/>
        </w:rPr>
        <w:t>P</w:t>
      </w:r>
      <w:r>
        <w:rPr>
          <w:b/>
        </w:rPr>
        <w:t xml:space="preserve"> </w:t>
      </w:r>
      <w:r w:rsidRPr="002557E2">
        <w:rPr>
          <w:b/>
        </w:rPr>
        <w:t>r</w:t>
      </w:r>
      <w:r>
        <w:rPr>
          <w:b/>
        </w:rPr>
        <w:t xml:space="preserve"> </w:t>
      </w:r>
      <w:r w:rsidRPr="002557E2">
        <w:rPr>
          <w:b/>
        </w:rPr>
        <w:t>i</w:t>
      </w:r>
      <w:r>
        <w:rPr>
          <w:b/>
        </w:rPr>
        <w:t> </w:t>
      </w:r>
      <w:r w:rsidRPr="002557E2">
        <w:rPr>
          <w:b/>
        </w:rPr>
        <w:t>b</w:t>
      </w:r>
      <w:r>
        <w:rPr>
          <w:b/>
        </w:rPr>
        <w:t xml:space="preserve"> </w:t>
      </w:r>
      <w:r w:rsidRPr="002557E2">
        <w:rPr>
          <w:b/>
        </w:rPr>
        <w:t>e</w:t>
      </w:r>
      <w:r>
        <w:rPr>
          <w:b/>
        </w:rPr>
        <w:t xml:space="preserve"> </w:t>
      </w:r>
      <w:r w:rsidRPr="002557E2">
        <w:rPr>
          <w:b/>
        </w:rPr>
        <w:t>t</w:t>
      </w:r>
      <w:r>
        <w:rPr>
          <w:b/>
        </w:rPr>
        <w:t xml:space="preserve"> </w:t>
      </w:r>
      <w:r w:rsidRPr="002557E2">
        <w:rPr>
          <w:b/>
        </w:rPr>
        <w:t>e</w:t>
      </w:r>
    </w:p>
    <w:p w14:paraId="3F210883" w14:textId="77777777" w:rsidR="00897705" w:rsidRDefault="00897705" w:rsidP="00897705">
      <w:pPr>
        <w:tabs>
          <w:tab w:val="left" w:pos="720"/>
        </w:tabs>
        <w:jc w:val="center"/>
        <w:rPr>
          <w:b/>
        </w:rPr>
      </w:pPr>
    </w:p>
    <w:p w14:paraId="7150605B" w14:textId="77777777" w:rsidR="00897705" w:rsidRPr="00D673FD" w:rsidRDefault="00897705" w:rsidP="00897705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338D69F0" w14:textId="1ADB6564" w:rsidR="00897705" w:rsidRPr="00D673FD" w:rsidRDefault="00897705" w:rsidP="00897705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 w:rsidR="009A34A4">
        <w:rPr>
          <w:b/>
          <w:bCs/>
        </w:rPr>
        <w:t xml:space="preserve"> </w:t>
      </w:r>
      <w:r w:rsidRPr="00D673FD">
        <w:rPr>
          <w:b/>
          <w:bCs/>
        </w:rPr>
        <w:t xml:space="preserve"> </w:t>
      </w:r>
      <w:r w:rsidR="008137F1">
        <w:rPr>
          <w:b/>
          <w:bCs/>
        </w:rPr>
        <w:t>712/2026</w:t>
      </w:r>
      <w:r>
        <w:rPr>
          <w:b/>
          <w:bCs/>
        </w:rPr>
        <w:t xml:space="preserve">  </w:t>
      </w:r>
    </w:p>
    <w:p w14:paraId="5325DECC" w14:textId="77777777" w:rsidR="00897705" w:rsidRPr="00D673FD" w:rsidRDefault="00897705" w:rsidP="00897705">
      <w:pPr>
        <w:jc w:val="both"/>
      </w:pPr>
      <w:r w:rsidRPr="00D673FD">
        <w:t>Obecné zastupiteľstvo  v  Pribete</w:t>
      </w:r>
    </w:p>
    <w:p w14:paraId="6EE1244E" w14:textId="4E32E620" w:rsidR="00897705" w:rsidRPr="00D673FD" w:rsidRDefault="003C12D4" w:rsidP="00897705">
      <w:pPr>
        <w:jc w:val="both"/>
        <w:rPr>
          <w:b/>
        </w:rPr>
      </w:pPr>
      <w:r>
        <w:rPr>
          <w:b/>
        </w:rPr>
        <w:t>schvaľuje</w:t>
      </w:r>
    </w:p>
    <w:p w14:paraId="1D7AEFB3" w14:textId="6AA84E68" w:rsidR="009A34A4" w:rsidRDefault="008C57E8" w:rsidP="009A34A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úpravu rozpočtu obce Pribeta, ktorú predložil Norbert </w:t>
      </w:r>
      <w:proofErr w:type="spellStart"/>
      <w:r>
        <w:rPr>
          <w:bCs/>
        </w:rPr>
        <w:t>Zsitva</w:t>
      </w:r>
      <w:proofErr w:type="spellEnd"/>
      <w:r>
        <w:rPr>
          <w:bCs/>
        </w:rPr>
        <w:t xml:space="preserve">, starosta obce. </w:t>
      </w:r>
    </w:p>
    <w:p w14:paraId="4DDFAD3F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9496149" w14:textId="6E33A221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257D2D01" w14:textId="77777777" w:rsidR="00B85272" w:rsidRDefault="00B85272" w:rsidP="009A34A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6152D7D9" w14:textId="77777777" w:rsidR="00B85272" w:rsidRPr="00D673FD" w:rsidRDefault="00B85272" w:rsidP="00B8527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22F8AFB" w14:textId="73891268" w:rsidR="00B85272" w:rsidRDefault="00B85272" w:rsidP="00B8527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713/2026</w:t>
      </w:r>
    </w:p>
    <w:p w14:paraId="34F38F48" w14:textId="77777777" w:rsidR="00B85272" w:rsidRDefault="00B85272" w:rsidP="00B85272">
      <w:r>
        <w:rPr>
          <w:b/>
        </w:rPr>
        <w:t xml:space="preserve">Obecné zastupiteľstvo v Pribete </w:t>
      </w:r>
    </w:p>
    <w:p w14:paraId="46B9CF4F" w14:textId="4B8F461D" w:rsidR="00B85272" w:rsidRPr="00EA4443" w:rsidRDefault="00B85272" w:rsidP="009A34A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EA4443">
        <w:rPr>
          <w:b/>
          <w:bCs/>
        </w:rPr>
        <w:t>schvaľuje</w:t>
      </w:r>
    </w:p>
    <w:p w14:paraId="357AB9DB" w14:textId="5B4548D1" w:rsidR="00B85272" w:rsidRPr="00B85272" w:rsidRDefault="00B85272" w:rsidP="009A34A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bookmarkStart w:id="2" w:name="_Hlk227768808"/>
      <w:r w:rsidRPr="00B85272">
        <w:rPr>
          <w:bCs/>
        </w:rPr>
        <w:t xml:space="preserve">uzatvorený Dodatok č. 1 k </w:t>
      </w:r>
      <w:r>
        <w:t xml:space="preserve">Zmluve o dielo č. 686/2026 zo dňa 29.9.2025 na Nájomné byty - 13 </w:t>
      </w:r>
      <w:proofErr w:type="spellStart"/>
      <w:r>
        <w:t>b.j</w:t>
      </w:r>
      <w:proofErr w:type="spellEnd"/>
      <w:r>
        <w:t xml:space="preserve">. Pribeta, ktorým sa dopĺňa do zmluvy o dielo </w:t>
      </w:r>
      <w:proofErr w:type="spellStart"/>
      <w:r>
        <w:t>položkový</w:t>
      </w:r>
      <w:proofErr w:type="spellEnd"/>
      <w:r>
        <w:t xml:space="preserve"> rozpočet diela. </w:t>
      </w:r>
    </w:p>
    <w:bookmarkEnd w:id="2"/>
    <w:p w14:paraId="1A47F73F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82352FE" w14:textId="19061B09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6C1B023A" w14:textId="77777777" w:rsidR="009A34A4" w:rsidRDefault="009A34A4" w:rsidP="009A34A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FC00921" w14:textId="6596FAA9" w:rsidR="00897705" w:rsidRPr="00D673FD" w:rsidRDefault="00897705" w:rsidP="009A34A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52B4428" w14:textId="153E2568" w:rsidR="00897705" w:rsidRDefault="00897705" w:rsidP="008977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714/2026</w:t>
      </w:r>
    </w:p>
    <w:p w14:paraId="1ABD49C0" w14:textId="77777777" w:rsidR="0025618B" w:rsidRDefault="0025618B" w:rsidP="0025618B">
      <w:r>
        <w:rPr>
          <w:b/>
        </w:rPr>
        <w:t xml:space="preserve">Obecné zastupiteľstvo v Pribete </w:t>
      </w:r>
    </w:p>
    <w:p w14:paraId="6AC312D4" w14:textId="77777777" w:rsidR="0025618B" w:rsidRDefault="0025618B" w:rsidP="0025618B">
      <w:pPr>
        <w:rPr>
          <w:b/>
        </w:rPr>
      </w:pPr>
    </w:p>
    <w:p w14:paraId="58B6452D" w14:textId="77777777" w:rsidR="0025618B" w:rsidRDefault="0025618B" w:rsidP="0025618B">
      <w:bookmarkStart w:id="3" w:name="_Hlk227768898"/>
      <w:r>
        <w:rPr>
          <w:b/>
        </w:rPr>
        <w:t>Berie na vedomie:</w:t>
      </w:r>
    </w:p>
    <w:p w14:paraId="6388BA58" w14:textId="77777777" w:rsidR="0025618B" w:rsidRDefault="0025618B" w:rsidP="0025618B">
      <w:pPr>
        <w:rPr>
          <w:b/>
        </w:rPr>
      </w:pPr>
    </w:p>
    <w:p w14:paraId="0F61AA7F" w14:textId="77777777" w:rsidR="0025618B" w:rsidRDefault="0025618B" w:rsidP="0025618B">
      <w:pPr>
        <w:ind w:left="644"/>
        <w:jc w:val="both"/>
      </w:pPr>
    </w:p>
    <w:p w14:paraId="30D68C86" w14:textId="3540F934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jc w:val="both"/>
      </w:pPr>
      <w:r>
        <w:t xml:space="preserve">Uzavretú Zmluvu o dielo č. </w:t>
      </w:r>
      <w:r w:rsidR="00B85272">
        <w:t>686/2026</w:t>
      </w:r>
      <w:r>
        <w:t xml:space="preserve"> zo </w:t>
      </w:r>
      <w:r w:rsidR="00B85272">
        <w:t>dňa 29.9.2025</w:t>
      </w:r>
      <w:r>
        <w:t xml:space="preserve"> so zhotoviteľom</w:t>
      </w:r>
      <w:r w:rsidR="00B85272">
        <w:t xml:space="preserve"> </w:t>
      </w:r>
      <w:r>
        <w:t xml:space="preserve">Obecný podnik Pribeta, </w:t>
      </w:r>
      <w:proofErr w:type="spellStart"/>
      <w:r>
        <w:t>s.r.o</w:t>
      </w:r>
      <w:proofErr w:type="spellEnd"/>
      <w:r>
        <w:t xml:space="preserve">., Mierová ulica 398/70, 945 55 Pribeta, IČO: 55702058 zverejnenú na </w:t>
      </w:r>
      <w:hyperlink r:id="rId8" w:history="1">
        <w:r w:rsidRPr="00E95739">
          <w:rPr>
            <w:rStyle w:val="Hypertextovprepojenie"/>
          </w:rPr>
          <w:t>www.crz.gov.sk</w:t>
        </w:r>
      </w:hyperlink>
      <w:r>
        <w:t xml:space="preserve"> dňa </w:t>
      </w:r>
      <w:r w:rsidR="00B85272">
        <w:t>29.9.2025</w:t>
      </w:r>
      <w:r>
        <w:t xml:space="preserve"> (schválenú uznesením Obecného zastupiteľstva v Pribete č. </w:t>
      </w:r>
      <w:r w:rsidR="00B85272">
        <w:t>601/2025</w:t>
      </w:r>
      <w:r>
        <w:t xml:space="preserve"> dňa </w:t>
      </w:r>
      <w:r w:rsidR="00B85272">
        <w:t>2.9.2025</w:t>
      </w:r>
      <w:r>
        <w:t xml:space="preserve">)  a jej Dodatok č. 1 zo dňa </w:t>
      </w:r>
      <w:r w:rsidR="00B85272">
        <w:t>7.4.202</w:t>
      </w:r>
      <w:r w:rsidR="009E78FF">
        <w:t>6</w:t>
      </w:r>
      <w:r>
        <w:t xml:space="preserve"> zverejnený na </w:t>
      </w:r>
      <w:hyperlink r:id="rId9" w:history="1">
        <w:r w:rsidRPr="00E95739">
          <w:rPr>
            <w:rStyle w:val="Hypertextovprepojenie"/>
          </w:rPr>
          <w:t>www.crz.gov.sk</w:t>
        </w:r>
      </w:hyperlink>
      <w:r>
        <w:t xml:space="preserve"> dňa </w:t>
      </w:r>
      <w:r w:rsidR="00B85272">
        <w:t>7.4.2026</w:t>
      </w:r>
      <w:r>
        <w:t xml:space="preserve"> (schválený uznesením Obecného zastupiteľstva v Pribete č. </w:t>
      </w:r>
      <w:r w:rsidR="00B85272" w:rsidRPr="00B85272">
        <w:rPr>
          <w:highlight w:val="yellow"/>
        </w:rPr>
        <w:t>xx</w:t>
      </w:r>
      <w:r w:rsidR="00B85272">
        <w:t>/2026</w:t>
      </w:r>
      <w:r>
        <w:t xml:space="preserve"> dňa </w:t>
      </w:r>
      <w:r w:rsidR="00B85272">
        <w:t>21.4.2026</w:t>
      </w:r>
      <w:r>
        <w:t xml:space="preserve">) na predmet diela – realizácia stavebných prác: </w:t>
      </w:r>
      <w:r w:rsidR="00B85272">
        <w:t xml:space="preserve">Nájomné byty – 13 </w:t>
      </w:r>
      <w:proofErr w:type="spellStart"/>
      <w:r w:rsidR="00B85272">
        <w:t>b.j</w:t>
      </w:r>
      <w:proofErr w:type="spellEnd"/>
      <w:r w:rsidR="00B85272">
        <w:t>. Pribeta</w:t>
      </w:r>
    </w:p>
    <w:p w14:paraId="31D9C7F9" w14:textId="77777777" w:rsidR="0025618B" w:rsidRDefault="0025618B" w:rsidP="0025618B">
      <w:pPr>
        <w:ind w:left="284"/>
        <w:jc w:val="both"/>
      </w:pPr>
    </w:p>
    <w:p w14:paraId="598BBD0E" w14:textId="2E1272DD" w:rsidR="00583887" w:rsidRDefault="0025618B" w:rsidP="00583887">
      <w:pPr>
        <w:pStyle w:val="Odsekzoznamu"/>
        <w:keepNext w:val="0"/>
        <w:numPr>
          <w:ilvl w:val="0"/>
          <w:numId w:val="23"/>
        </w:numPr>
        <w:shd w:val="clear" w:color="auto" w:fill="auto"/>
        <w:jc w:val="both"/>
      </w:pPr>
      <w:r>
        <w:t xml:space="preserve">Uzavretú zmluvu o dielo </w:t>
      </w:r>
      <w:r w:rsidR="00583887">
        <w:t xml:space="preserve">686/2026 zo dňa 29.9.2025 so zhotoviteľom Obecný podnik Pribeta, </w:t>
      </w:r>
      <w:proofErr w:type="spellStart"/>
      <w:r w:rsidR="00583887">
        <w:t>s.r.o</w:t>
      </w:r>
      <w:proofErr w:type="spellEnd"/>
      <w:r w:rsidR="00583887">
        <w:t xml:space="preserve">., Mierová ulica 398/70, 945 55 Pribeta, IČO: 55702058 zverejnenú na </w:t>
      </w:r>
      <w:hyperlink r:id="rId10" w:history="1">
        <w:r w:rsidR="00583887" w:rsidRPr="00E95739">
          <w:rPr>
            <w:rStyle w:val="Hypertextovprepojenie"/>
          </w:rPr>
          <w:t>www.crz.gov.sk</w:t>
        </w:r>
      </w:hyperlink>
      <w:r w:rsidR="00583887">
        <w:t xml:space="preserve"> dňa 29.9.2025</w:t>
      </w:r>
      <w:r>
        <w:t xml:space="preserve"> na predmet diela </w:t>
      </w:r>
      <w:r w:rsidR="00583887">
        <w:t xml:space="preserve">Nájomné byty – 13 </w:t>
      </w:r>
      <w:proofErr w:type="spellStart"/>
      <w:r w:rsidR="00583887">
        <w:t>b.j</w:t>
      </w:r>
      <w:proofErr w:type="spellEnd"/>
      <w:r w:rsidR="00583887">
        <w:t>. Pribeta, ktorá obsahuje aj zhotovenie projektovej dokumentácie na dielo</w:t>
      </w:r>
    </w:p>
    <w:p w14:paraId="2D22714E" w14:textId="77777777" w:rsidR="0025618B" w:rsidRDefault="0025618B" w:rsidP="0025618B">
      <w:pPr>
        <w:ind w:left="644"/>
        <w:jc w:val="both"/>
      </w:pPr>
    </w:p>
    <w:p w14:paraId="1D618DBD" w14:textId="22FA44F6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Obstarávacie náklady stavby </w:t>
      </w:r>
      <w:r w:rsidR="00583887">
        <w:t xml:space="preserve">Nájomné byty – 13 </w:t>
      </w:r>
      <w:proofErr w:type="spellStart"/>
      <w:r w:rsidR="00583887">
        <w:t>b.j</w:t>
      </w:r>
      <w:proofErr w:type="spellEnd"/>
      <w:r w:rsidR="00583887">
        <w:t xml:space="preserve">. Pribeta, </w:t>
      </w:r>
      <w:r>
        <w:t xml:space="preserve">ktorá zahŕňa výstavbu </w:t>
      </w:r>
      <w:r w:rsidR="00583887">
        <w:t xml:space="preserve">rekonštrukciu budovy bývalej MŠ na </w:t>
      </w:r>
      <w:r>
        <w:t>Nájomn</w:t>
      </w:r>
      <w:r w:rsidR="00583887">
        <w:t xml:space="preserve">ý bytový dom 13 </w:t>
      </w:r>
      <w:proofErr w:type="spellStart"/>
      <w:r w:rsidR="00583887">
        <w:t>b.j</w:t>
      </w:r>
      <w:proofErr w:type="spellEnd"/>
      <w:r w:rsidR="00583887">
        <w:t>.</w:t>
      </w:r>
      <w:r>
        <w:t>, náklady na projektové práce a náklady na súvisiacu technickú vybavenosť, ktoré sú nasledovné:</w:t>
      </w:r>
    </w:p>
    <w:p w14:paraId="407F173B" w14:textId="77777777" w:rsidR="00583887" w:rsidRPr="00ED723D" w:rsidRDefault="00583887" w:rsidP="00583887">
      <w:pPr>
        <w:pStyle w:val="Odsekzoznamu"/>
        <w:rPr>
          <w:b/>
          <w:bCs/>
          <w:u w:val="single"/>
        </w:rPr>
      </w:pPr>
      <w:r w:rsidRPr="00ED723D">
        <w:rPr>
          <w:b/>
          <w:bCs/>
          <w:u w:val="single"/>
        </w:rPr>
        <w:lastRenderedPageBreak/>
        <w:t>Projektová dokumentácia:</w:t>
      </w:r>
    </w:p>
    <w:p w14:paraId="66AB05AD" w14:textId="467C9268" w:rsidR="00583887" w:rsidRDefault="00583887" w:rsidP="00583887">
      <w:pPr>
        <w:pStyle w:val="Odsekzoznamu"/>
      </w:pPr>
      <w:r>
        <w:t xml:space="preserve">PD – Nájomné byty – 13 </w:t>
      </w:r>
      <w:proofErr w:type="spellStart"/>
      <w:r>
        <w:t>b.j</w:t>
      </w:r>
      <w:proofErr w:type="spellEnd"/>
      <w:r>
        <w:t>. Pribeta</w:t>
      </w:r>
    </w:p>
    <w:p w14:paraId="4A05B67B" w14:textId="6D0BF860" w:rsidR="00583887" w:rsidRDefault="00583887" w:rsidP="00583887">
      <w:pPr>
        <w:pStyle w:val="Odsekzoznamu"/>
      </w:pPr>
      <w:r>
        <w:t>Cena bez DPH: 30 350 eur</w:t>
      </w:r>
    </w:p>
    <w:p w14:paraId="58367775" w14:textId="3874863D" w:rsidR="00583887" w:rsidRDefault="00583887" w:rsidP="00583887">
      <w:pPr>
        <w:pStyle w:val="Odsekzoznamu"/>
      </w:pPr>
      <w:r>
        <w:t>DPH 5%</w:t>
      </w:r>
      <w:r w:rsidRPr="00EF3628">
        <w:t xml:space="preserve">: </w:t>
      </w:r>
      <w:r>
        <w:t xml:space="preserve"> 1517,50 eur</w:t>
      </w:r>
    </w:p>
    <w:p w14:paraId="3C919720" w14:textId="0EF9ED8E" w:rsidR="00583887" w:rsidRDefault="00583887" w:rsidP="00583887">
      <w:pPr>
        <w:pStyle w:val="Odsekzoznamu"/>
      </w:pPr>
      <w:r>
        <w:t>Cena spolu s DPH: 31 867,50 eur</w:t>
      </w:r>
    </w:p>
    <w:p w14:paraId="385F7560" w14:textId="77777777" w:rsidR="00583887" w:rsidRDefault="00583887" w:rsidP="00583887">
      <w:pPr>
        <w:pStyle w:val="Odsekzoznamu"/>
      </w:pPr>
    </w:p>
    <w:p w14:paraId="4126BA0B" w14:textId="11641559" w:rsidR="00583887" w:rsidRPr="00EF3628" w:rsidRDefault="00583887" w:rsidP="00583887">
      <w:pPr>
        <w:pStyle w:val="Odsekzoznamu"/>
      </w:pPr>
      <w:r>
        <w:t>PD – Technická vybavenosť</w:t>
      </w:r>
    </w:p>
    <w:p w14:paraId="05BC0D7E" w14:textId="06AA91A9" w:rsidR="00583887" w:rsidRDefault="00583887" w:rsidP="00583887">
      <w:pPr>
        <w:pStyle w:val="Odsekzoznamu"/>
      </w:pPr>
      <w:r>
        <w:t xml:space="preserve">Cena bez DPH: 2000 eur </w:t>
      </w:r>
    </w:p>
    <w:p w14:paraId="12E69F7F" w14:textId="70FABD7B" w:rsidR="00583887" w:rsidRDefault="00583887" w:rsidP="00583887">
      <w:pPr>
        <w:pStyle w:val="Odsekzoznamu"/>
      </w:pPr>
      <w:r>
        <w:t>DPH 5%</w:t>
      </w:r>
      <w:r w:rsidRPr="00EF3628">
        <w:t xml:space="preserve">: </w:t>
      </w:r>
      <w:r>
        <w:t xml:space="preserve"> 100 eur</w:t>
      </w:r>
    </w:p>
    <w:p w14:paraId="305F8E3D" w14:textId="21F0050E" w:rsidR="00583887" w:rsidRDefault="00583887" w:rsidP="00583887">
      <w:pPr>
        <w:pStyle w:val="Odsekzoznamu"/>
      </w:pPr>
      <w:r>
        <w:t>Cena spolu s DPH: 2100 eur</w:t>
      </w:r>
    </w:p>
    <w:p w14:paraId="181BA88D" w14:textId="77777777" w:rsidR="00583887" w:rsidRDefault="00583887" w:rsidP="0025618B">
      <w:pPr>
        <w:pStyle w:val="Odsekzoznamu"/>
        <w:ind w:left="644"/>
        <w:rPr>
          <w:b/>
          <w:bCs/>
          <w:u w:val="single"/>
        </w:rPr>
      </w:pPr>
    </w:p>
    <w:p w14:paraId="42873B51" w14:textId="0B85EF98" w:rsidR="0025618B" w:rsidRPr="00905762" w:rsidRDefault="0025618B" w:rsidP="0025618B">
      <w:pPr>
        <w:pStyle w:val="Odsekzoznamu"/>
        <w:ind w:left="644"/>
        <w:rPr>
          <w:b/>
          <w:bCs/>
          <w:u w:val="single"/>
        </w:rPr>
      </w:pPr>
      <w:r w:rsidRPr="00905762">
        <w:rPr>
          <w:b/>
          <w:bCs/>
          <w:u w:val="single"/>
        </w:rPr>
        <w:t xml:space="preserve">Nájomný </w:t>
      </w:r>
      <w:r w:rsidR="00583887">
        <w:rPr>
          <w:b/>
          <w:bCs/>
          <w:u w:val="single"/>
        </w:rPr>
        <w:t>byty -</w:t>
      </w:r>
      <w:r w:rsidRPr="00905762">
        <w:rPr>
          <w:b/>
          <w:bCs/>
          <w:u w:val="single"/>
        </w:rPr>
        <w:t xml:space="preserve"> </w:t>
      </w:r>
      <w:r w:rsidR="00583887">
        <w:rPr>
          <w:b/>
          <w:bCs/>
          <w:u w:val="single"/>
        </w:rPr>
        <w:t>13</w:t>
      </w:r>
      <w:r w:rsidRPr="00905762">
        <w:rPr>
          <w:b/>
          <w:bCs/>
          <w:u w:val="single"/>
        </w:rPr>
        <w:t xml:space="preserve"> </w:t>
      </w:r>
      <w:proofErr w:type="spellStart"/>
      <w:r w:rsidRPr="00905762">
        <w:rPr>
          <w:b/>
          <w:bCs/>
          <w:u w:val="single"/>
        </w:rPr>
        <w:t>b.j</w:t>
      </w:r>
      <w:proofErr w:type="spellEnd"/>
      <w:r w:rsidRPr="00905762">
        <w:rPr>
          <w:b/>
          <w:bCs/>
          <w:u w:val="single"/>
        </w:rPr>
        <w:t xml:space="preserve">.: </w:t>
      </w:r>
    </w:p>
    <w:p w14:paraId="58FB59FB" w14:textId="2207CED7" w:rsidR="0025618B" w:rsidRPr="00EF3628" w:rsidRDefault="0025618B" w:rsidP="0025618B">
      <w:pPr>
        <w:pStyle w:val="Odsekzoznamu"/>
        <w:ind w:left="644"/>
      </w:pPr>
      <w:r w:rsidRPr="00EF3628">
        <w:t xml:space="preserve">Cena bez DPH: </w:t>
      </w:r>
      <w:r w:rsidR="00583887" w:rsidRPr="00583887">
        <w:t xml:space="preserve">781 751,71 </w:t>
      </w:r>
      <w:r w:rsidR="00583887">
        <w:t>eur</w:t>
      </w:r>
      <w:r w:rsidRPr="00EF3628">
        <w:t xml:space="preserve">   </w:t>
      </w:r>
    </w:p>
    <w:p w14:paraId="3DB7DDEE" w14:textId="2A0311DD" w:rsidR="0025618B" w:rsidRPr="00EF3628" w:rsidRDefault="0025618B" w:rsidP="0025618B">
      <w:pPr>
        <w:pStyle w:val="Odsekzoznamu"/>
        <w:ind w:left="644"/>
      </w:pPr>
      <w:r w:rsidRPr="00EF3628">
        <w:t>DPH</w:t>
      </w:r>
      <w:r>
        <w:t xml:space="preserve"> </w:t>
      </w:r>
      <w:r w:rsidR="00583887">
        <w:t>5</w:t>
      </w:r>
      <w:r>
        <w:t>%</w:t>
      </w:r>
      <w:r w:rsidRPr="00EF3628">
        <w:t xml:space="preserve">: </w:t>
      </w:r>
      <w:r w:rsidR="00583887">
        <w:t>39 087,59</w:t>
      </w:r>
      <w:r w:rsidRPr="00EF3628">
        <w:t xml:space="preserve"> </w:t>
      </w:r>
      <w:r w:rsidR="00583887">
        <w:t>eur</w:t>
      </w:r>
      <w:r w:rsidRPr="00EF3628">
        <w:t xml:space="preserve"> </w:t>
      </w:r>
    </w:p>
    <w:p w14:paraId="2A930FB4" w14:textId="27553F00" w:rsidR="0025618B" w:rsidRPr="00EF3628" w:rsidRDefault="0025618B" w:rsidP="00583887">
      <w:pPr>
        <w:pStyle w:val="Odsekzoznamu"/>
        <w:ind w:left="644"/>
      </w:pPr>
      <w:r w:rsidRPr="00EF3628">
        <w:t xml:space="preserve">Cena spolu s DPH: </w:t>
      </w:r>
      <w:r w:rsidR="00583887">
        <w:t>820 839,30</w:t>
      </w:r>
      <w:r w:rsidRPr="00EF3628">
        <w:t xml:space="preserve"> </w:t>
      </w:r>
      <w:r w:rsidR="00583887">
        <w:t>eur</w:t>
      </w:r>
      <w:r w:rsidRPr="00EF3628">
        <w:t xml:space="preserve">  </w:t>
      </w:r>
      <w:r>
        <w:t xml:space="preserve"> </w:t>
      </w:r>
    </w:p>
    <w:p w14:paraId="66CE39A4" w14:textId="77777777" w:rsidR="0025618B" w:rsidRDefault="0025618B" w:rsidP="0025618B">
      <w:pPr>
        <w:pStyle w:val="Odsekzoznamu"/>
        <w:ind w:left="644"/>
        <w:rPr>
          <w:b/>
          <w:bCs/>
          <w:u w:val="single"/>
        </w:rPr>
      </w:pPr>
    </w:p>
    <w:p w14:paraId="10862CD6" w14:textId="77777777" w:rsidR="0025618B" w:rsidRPr="00905762" w:rsidRDefault="0025618B" w:rsidP="0025618B">
      <w:pPr>
        <w:pStyle w:val="Odsekzoznamu"/>
        <w:ind w:left="644"/>
        <w:rPr>
          <w:b/>
          <w:bCs/>
          <w:u w:val="single"/>
        </w:rPr>
      </w:pPr>
      <w:r w:rsidRPr="00905762">
        <w:rPr>
          <w:b/>
          <w:bCs/>
          <w:u w:val="single"/>
        </w:rPr>
        <w:t>Technická vybavenosť:</w:t>
      </w:r>
    </w:p>
    <w:p w14:paraId="0F3585F5" w14:textId="3A1F3356" w:rsidR="0025618B" w:rsidRPr="00EF3628" w:rsidRDefault="0025618B" w:rsidP="0025618B">
      <w:pPr>
        <w:pStyle w:val="Odsekzoznamu"/>
        <w:ind w:left="644"/>
      </w:pPr>
      <w:r w:rsidRPr="00EF3628">
        <w:t xml:space="preserve">Cena bez DPH: </w:t>
      </w:r>
      <w:r w:rsidR="00583887" w:rsidRPr="00583887">
        <w:t xml:space="preserve">70 368,29 </w:t>
      </w:r>
      <w:r w:rsidR="00583887">
        <w:t>eur</w:t>
      </w:r>
    </w:p>
    <w:p w14:paraId="1360BB1C" w14:textId="38B29636" w:rsidR="0025618B" w:rsidRPr="00EF3628" w:rsidRDefault="0025618B" w:rsidP="0025618B">
      <w:pPr>
        <w:pStyle w:val="Odsekzoznamu"/>
        <w:ind w:left="644"/>
      </w:pPr>
      <w:r w:rsidRPr="00EF3628">
        <w:t>DPH</w:t>
      </w:r>
      <w:r>
        <w:t xml:space="preserve"> </w:t>
      </w:r>
      <w:r w:rsidR="00583887">
        <w:t>5</w:t>
      </w:r>
      <w:r>
        <w:t>%:</w:t>
      </w:r>
      <w:r w:rsidRPr="00EF3628">
        <w:t xml:space="preserve"> </w:t>
      </w:r>
      <w:r w:rsidR="00583887">
        <w:t>3518,41</w:t>
      </w:r>
      <w:r w:rsidRPr="00EF3628">
        <w:t xml:space="preserve"> </w:t>
      </w:r>
      <w:r w:rsidR="00583887">
        <w:t>eur</w:t>
      </w:r>
      <w:r w:rsidRPr="00EF3628">
        <w:t xml:space="preserve"> </w:t>
      </w:r>
    </w:p>
    <w:p w14:paraId="6BB4FD1B" w14:textId="707B60BF" w:rsidR="0025618B" w:rsidRDefault="0025618B" w:rsidP="00583887">
      <w:pPr>
        <w:pStyle w:val="Odsekzoznamu"/>
        <w:ind w:left="644"/>
      </w:pPr>
      <w:r w:rsidRPr="00EF3628">
        <w:t xml:space="preserve">Cena spolu s DPH: </w:t>
      </w:r>
      <w:r w:rsidR="00583887" w:rsidRPr="00583887">
        <w:t>73 886,70</w:t>
      </w:r>
      <w:r w:rsidR="00583887">
        <w:t xml:space="preserve"> eur</w:t>
      </w:r>
      <w:r>
        <w:t xml:space="preserve"> </w:t>
      </w:r>
    </w:p>
    <w:p w14:paraId="195EDBEA" w14:textId="77777777" w:rsidR="0025618B" w:rsidRDefault="0025618B" w:rsidP="0025618B">
      <w:pPr>
        <w:pStyle w:val="Odsekzoznamu"/>
        <w:ind w:left="644"/>
      </w:pPr>
    </w:p>
    <w:p w14:paraId="67275115" w14:textId="77777777" w:rsidR="0025618B" w:rsidRPr="00905762" w:rsidRDefault="0025618B" w:rsidP="0025618B">
      <w:pPr>
        <w:pStyle w:val="Odsekzoznamu"/>
        <w:ind w:left="644"/>
        <w:rPr>
          <w:b/>
          <w:bCs/>
          <w:u w:val="single"/>
        </w:rPr>
      </w:pPr>
      <w:r w:rsidRPr="00905762">
        <w:rPr>
          <w:b/>
          <w:bCs/>
          <w:u w:val="single"/>
        </w:rPr>
        <w:t>CENA DIELA SPOLU:</w:t>
      </w:r>
    </w:p>
    <w:p w14:paraId="6A5E91DB" w14:textId="69E100FE" w:rsidR="0025618B" w:rsidRPr="00905762" w:rsidRDefault="0025618B" w:rsidP="0025618B">
      <w:pPr>
        <w:pStyle w:val="Odsekzoznamu"/>
        <w:ind w:left="644"/>
        <w:rPr>
          <w:b/>
          <w:bCs/>
          <w:u w:val="single"/>
        </w:rPr>
      </w:pPr>
      <w:r w:rsidRPr="00905762">
        <w:rPr>
          <w:b/>
          <w:bCs/>
          <w:u w:val="single"/>
        </w:rPr>
        <w:t xml:space="preserve">Cena bez DPH: </w:t>
      </w:r>
      <w:r w:rsidR="00583887" w:rsidRPr="00583887">
        <w:rPr>
          <w:b/>
          <w:bCs/>
          <w:u w:val="single"/>
        </w:rPr>
        <w:t>884 470,00</w:t>
      </w:r>
      <w:r w:rsidR="00583887">
        <w:rPr>
          <w:b/>
          <w:bCs/>
          <w:u w:val="single"/>
        </w:rPr>
        <w:t xml:space="preserve"> eur</w:t>
      </w:r>
      <w:r w:rsidRPr="00905762">
        <w:rPr>
          <w:b/>
          <w:bCs/>
          <w:u w:val="single"/>
        </w:rPr>
        <w:t xml:space="preserve">   </w:t>
      </w:r>
    </w:p>
    <w:p w14:paraId="490E68BB" w14:textId="000DA474" w:rsidR="0025618B" w:rsidRPr="00905762" w:rsidRDefault="0025618B" w:rsidP="0025618B">
      <w:pPr>
        <w:pStyle w:val="Odsekzoznamu"/>
        <w:ind w:left="644"/>
        <w:rPr>
          <w:b/>
          <w:bCs/>
          <w:u w:val="single"/>
        </w:rPr>
      </w:pPr>
      <w:r w:rsidRPr="00905762">
        <w:rPr>
          <w:b/>
          <w:bCs/>
          <w:u w:val="single"/>
        </w:rPr>
        <w:t xml:space="preserve">DPH </w:t>
      </w:r>
      <w:r w:rsidR="00583887">
        <w:rPr>
          <w:b/>
          <w:bCs/>
          <w:u w:val="single"/>
        </w:rPr>
        <w:t>5</w:t>
      </w:r>
      <w:r w:rsidRPr="00905762">
        <w:rPr>
          <w:b/>
          <w:bCs/>
          <w:u w:val="single"/>
        </w:rPr>
        <w:t xml:space="preserve">%: </w:t>
      </w:r>
      <w:r w:rsidR="00583887" w:rsidRPr="00583887">
        <w:rPr>
          <w:b/>
          <w:bCs/>
          <w:u w:val="single"/>
        </w:rPr>
        <w:t>44 223,50</w:t>
      </w:r>
      <w:r w:rsidR="00583887">
        <w:rPr>
          <w:b/>
          <w:bCs/>
          <w:u w:val="single"/>
        </w:rPr>
        <w:t xml:space="preserve"> eur</w:t>
      </w:r>
      <w:r w:rsidRPr="00905762">
        <w:rPr>
          <w:b/>
          <w:bCs/>
          <w:u w:val="single"/>
        </w:rPr>
        <w:t xml:space="preserve"> </w:t>
      </w:r>
    </w:p>
    <w:p w14:paraId="48D4B689" w14:textId="222FB3E7" w:rsidR="0025618B" w:rsidRPr="00905762" w:rsidRDefault="0025618B" w:rsidP="0025618B">
      <w:pPr>
        <w:pStyle w:val="Odsekzoznamu"/>
        <w:ind w:left="644"/>
        <w:rPr>
          <w:b/>
          <w:bCs/>
          <w:u w:val="single"/>
        </w:rPr>
      </w:pPr>
      <w:r w:rsidRPr="00905762">
        <w:rPr>
          <w:b/>
          <w:bCs/>
          <w:u w:val="single"/>
        </w:rPr>
        <w:t xml:space="preserve">Cena spolu s DPH: </w:t>
      </w:r>
      <w:r w:rsidR="00873907" w:rsidRPr="00873907">
        <w:rPr>
          <w:b/>
          <w:bCs/>
          <w:u w:val="single"/>
        </w:rPr>
        <w:t>928 693,50</w:t>
      </w:r>
      <w:r w:rsidR="00873907">
        <w:rPr>
          <w:b/>
          <w:bCs/>
          <w:u w:val="single"/>
        </w:rPr>
        <w:t xml:space="preserve"> eur</w:t>
      </w:r>
    </w:p>
    <w:p w14:paraId="7F52EA69" w14:textId="77777777" w:rsidR="0025618B" w:rsidRDefault="0025618B" w:rsidP="0025618B">
      <w:pPr>
        <w:rPr>
          <w:b/>
        </w:rPr>
      </w:pPr>
    </w:p>
    <w:p w14:paraId="2AF7AD1D" w14:textId="77777777" w:rsidR="0025618B" w:rsidRDefault="0025618B" w:rsidP="0025618B">
      <w:r>
        <w:rPr>
          <w:b/>
        </w:rPr>
        <w:t>Schvaľuje:</w:t>
      </w:r>
    </w:p>
    <w:p w14:paraId="7AB90BD2" w14:textId="77777777" w:rsidR="0025618B" w:rsidRDefault="0025618B" w:rsidP="0025618B">
      <w:pPr>
        <w:rPr>
          <w:b/>
        </w:rPr>
      </w:pPr>
    </w:p>
    <w:p w14:paraId="0C9E587C" w14:textId="5AAFDC09" w:rsidR="009E78FF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Investičný zámer obstaranie diela „</w:t>
      </w:r>
      <w:r w:rsidR="00873907">
        <w:t xml:space="preserve">Nájomné byty - 13 </w:t>
      </w:r>
      <w:proofErr w:type="spellStart"/>
      <w:r w:rsidR="00873907">
        <w:t>b.j</w:t>
      </w:r>
      <w:proofErr w:type="spellEnd"/>
      <w:r w:rsidR="00873907">
        <w:t>. Pribeta</w:t>
      </w:r>
      <w:r>
        <w:t xml:space="preserve">“, ktorý zahŕňa výstavbu </w:t>
      </w:r>
      <w:r w:rsidR="00873907">
        <w:t xml:space="preserve">Nájomných bytov 13 </w:t>
      </w:r>
      <w:proofErr w:type="spellStart"/>
      <w:r w:rsidR="00873907">
        <w:t>b.j</w:t>
      </w:r>
      <w:proofErr w:type="spellEnd"/>
      <w:r w:rsidR="00873907">
        <w:t>.</w:t>
      </w:r>
      <w:r>
        <w:t xml:space="preserve"> – </w:t>
      </w:r>
      <w:r w:rsidR="00873907">
        <w:t>13</w:t>
      </w:r>
      <w:r>
        <w:t xml:space="preserve"> nájomných bytov v bežnom štandarde v súlade s projektovou dokumentáciou vypracovanou </w:t>
      </w:r>
      <w:r w:rsidR="00873907" w:rsidRPr="00873907">
        <w:t xml:space="preserve">GYGY-PROJEKT </w:t>
      </w:r>
      <w:proofErr w:type="spellStart"/>
      <w:r w:rsidR="00873907" w:rsidRPr="00873907">
        <w:t>s.r.o</w:t>
      </w:r>
      <w:proofErr w:type="spellEnd"/>
      <w:r w:rsidR="00873907" w:rsidRPr="00873907">
        <w:t>.</w:t>
      </w:r>
      <w:r>
        <w:t xml:space="preserve">, </w:t>
      </w:r>
      <w:r w:rsidR="00873907">
        <w:t xml:space="preserve">Ing. Juraj </w:t>
      </w:r>
      <w:proofErr w:type="spellStart"/>
      <w:r w:rsidR="00873907">
        <w:t>Ďuríček</w:t>
      </w:r>
      <w:proofErr w:type="spellEnd"/>
      <w:r w:rsidR="00873907">
        <w:t xml:space="preserve">, Radvaň nad Dunajom 393, </w:t>
      </w:r>
      <w:r>
        <w:t xml:space="preserve">schválenou v stavebnom konaní </w:t>
      </w:r>
      <w:r w:rsidR="00873907">
        <w:t xml:space="preserve">– </w:t>
      </w:r>
      <w:r w:rsidR="009E78FF">
        <w:t>rozhodnutie o stavebnom zámere</w:t>
      </w:r>
      <w:r w:rsidR="00873907">
        <w:t xml:space="preserve"> </w:t>
      </w:r>
      <w:r>
        <w:t xml:space="preserve">č. </w:t>
      </w:r>
      <w:r w:rsidR="009E78FF">
        <w:t>8-4224/2026</w:t>
      </w:r>
      <w:r>
        <w:t xml:space="preserve">, </w:t>
      </w:r>
      <w:r w:rsidR="009E78FF">
        <w:t>5</w:t>
      </w:r>
      <w:r>
        <w:t>/202</w:t>
      </w:r>
      <w:r w:rsidR="009E78FF">
        <w:t>6</w:t>
      </w:r>
      <w:r>
        <w:t>-3 S</w:t>
      </w:r>
      <w:r w:rsidR="009E78FF">
        <w:t>Z R</w:t>
      </w:r>
      <w:r>
        <w:t xml:space="preserve"> vydaného Mestom Hurbanovo dňa 26.</w:t>
      </w:r>
      <w:r w:rsidR="009E78FF">
        <w:t>2.2026</w:t>
      </w:r>
      <w:r>
        <w:t xml:space="preserve"> s právoplatnosťou </w:t>
      </w:r>
      <w:r w:rsidR="009E78FF">
        <w:t>17.4.2026 a overovacou doložkou projektu stavby č. 8-9079/2026, 5/2026-3 ODPS vydanou Mestom Hurbanovo dňa 17.4.2026.</w:t>
      </w:r>
    </w:p>
    <w:p w14:paraId="40CAD698" w14:textId="77777777" w:rsidR="0025618B" w:rsidRDefault="0025618B" w:rsidP="009E78FF">
      <w:pPr>
        <w:jc w:val="both"/>
      </w:pPr>
    </w:p>
    <w:p w14:paraId="08BF444A" w14:textId="00FCB42E" w:rsidR="0025618B" w:rsidRDefault="0025618B" w:rsidP="009E78FF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Investičný zámer obstaranie súvisiacej technickej vybavenosti zhotoven</w:t>
      </w:r>
      <w:r w:rsidR="009E78FF">
        <w:t>ých</w:t>
      </w:r>
      <w:r>
        <w:t xml:space="preserve"> v súlade s projektovou dokumentáciou vypracovanou </w:t>
      </w:r>
      <w:r w:rsidR="009E78FF" w:rsidRPr="00873907">
        <w:t xml:space="preserve">GYGY-PROJEKT </w:t>
      </w:r>
      <w:proofErr w:type="spellStart"/>
      <w:r w:rsidR="009E78FF" w:rsidRPr="00873907">
        <w:t>s.r.o</w:t>
      </w:r>
      <w:proofErr w:type="spellEnd"/>
      <w:r w:rsidR="009E78FF" w:rsidRPr="00873907">
        <w:t>.</w:t>
      </w:r>
      <w:r w:rsidR="009E78FF">
        <w:t xml:space="preserve">, Ing. Juraj </w:t>
      </w:r>
      <w:proofErr w:type="spellStart"/>
      <w:r w:rsidR="009E78FF">
        <w:t>Ďuríček</w:t>
      </w:r>
      <w:proofErr w:type="spellEnd"/>
      <w:r w:rsidR="009E78FF">
        <w:t>, Radvaň nad Dunajom 393, schválenou v stavebnom konaní – rozhodnutie o stavebnom zámere č. 8-4224/2026, 5/2026-3 SZ R vydaného Mestom Hurbanovo dňa 26.2.2026 s právoplatnosťou 17.4.2026 a overovacou doložkou projektu stavby č. 8-9079/2026, 5/2026-3 ODPS vydanou Mestom Hurbanovo dňa 17.4.2026.</w:t>
      </w:r>
      <w:r>
        <w:t xml:space="preserve">      </w:t>
      </w:r>
    </w:p>
    <w:p w14:paraId="2CAB8E52" w14:textId="77777777" w:rsidR="0025618B" w:rsidRDefault="0025618B" w:rsidP="0025618B">
      <w:pPr>
        <w:ind w:left="720"/>
        <w:jc w:val="both"/>
      </w:pPr>
    </w:p>
    <w:p w14:paraId="4C7FA58C" w14:textId="35938CBD" w:rsidR="0025618B" w:rsidRDefault="009E78FF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Rekonštrukciu bývalej budovy materskej školy so </w:t>
      </w:r>
      <w:proofErr w:type="spellStart"/>
      <w:r>
        <w:t>súp</w:t>
      </w:r>
      <w:proofErr w:type="spellEnd"/>
      <w:r>
        <w:t xml:space="preserve">. č. 943 a 1617 na Nájomné byty 13 </w:t>
      </w:r>
      <w:proofErr w:type="spellStart"/>
      <w:r>
        <w:t>b.j</w:t>
      </w:r>
      <w:proofErr w:type="spellEnd"/>
      <w:r w:rsidR="0025618B">
        <w:t xml:space="preserve">. na parcelách v okrese Komárno, v katastrálnom území Pribeta č. </w:t>
      </w:r>
      <w:r>
        <w:t>1457/5 a 1457/8</w:t>
      </w:r>
      <w:r w:rsidR="0025618B">
        <w:t xml:space="preserve"> LV č. 1957 za cenu vo výške </w:t>
      </w:r>
      <w:r w:rsidRPr="009E78FF">
        <w:t>852 706,8</w:t>
      </w:r>
      <w:r>
        <w:t xml:space="preserve">0 </w:t>
      </w:r>
      <w:r w:rsidR="0025618B" w:rsidRPr="00EF3628">
        <w:t>EU</w:t>
      </w:r>
      <w:r w:rsidR="0025618B">
        <w:t xml:space="preserve">R na základe </w:t>
      </w:r>
      <w:r>
        <w:t xml:space="preserve">Zmluvy o dielo č. 686/2026 zo dňa 29.9.2025 so zhotoviteľom Obecný podnik Pribeta, </w:t>
      </w:r>
      <w:proofErr w:type="spellStart"/>
      <w:r>
        <w:t>s.r.o</w:t>
      </w:r>
      <w:proofErr w:type="spellEnd"/>
      <w:r>
        <w:t xml:space="preserve">., Mierová ulica 398/70, 945 55 Pribeta, IČO: 55702058 a jej Dodatku č. 1 zo dňa 7.4.2026 </w:t>
      </w:r>
      <w:r w:rsidR="0025618B">
        <w:t xml:space="preserve">v súlade s projektovou dokumentáciou </w:t>
      </w:r>
      <w:r w:rsidR="008D024F">
        <w:t xml:space="preserve">vypracovanou </w:t>
      </w:r>
      <w:r w:rsidR="008D024F" w:rsidRPr="00873907">
        <w:t xml:space="preserve">GYGY-PROJEKT </w:t>
      </w:r>
      <w:proofErr w:type="spellStart"/>
      <w:r w:rsidR="008D024F" w:rsidRPr="00873907">
        <w:t>s.r.o</w:t>
      </w:r>
      <w:proofErr w:type="spellEnd"/>
      <w:r w:rsidR="008D024F" w:rsidRPr="00873907">
        <w:t>.</w:t>
      </w:r>
      <w:r w:rsidR="008D024F">
        <w:t xml:space="preserve">, Ing. Juraj </w:t>
      </w:r>
      <w:proofErr w:type="spellStart"/>
      <w:r w:rsidR="008D024F">
        <w:t>Ďuríček</w:t>
      </w:r>
      <w:proofErr w:type="spellEnd"/>
      <w:r w:rsidR="008D024F">
        <w:t>, Radvaň nad Dunajom 393, schválenou v stavebnom konaní – rozhodnutie o stavebnom zámere č. 8-</w:t>
      </w:r>
      <w:r w:rsidR="008D024F">
        <w:lastRenderedPageBreak/>
        <w:t>4224/2026, 5/2026-3 SZ R vydaného Mestom Hurbanovo dňa 26.2.2026 s právoplatnosťou 17.4.2026 a overovacou doložkou projektu stavby č. 8-9079/2026, 5/2026-3 ODPS vydanou Mestom Hurbanovo dňa 17.4.2026.</w:t>
      </w:r>
    </w:p>
    <w:p w14:paraId="57FEC9D1" w14:textId="77777777" w:rsidR="0025618B" w:rsidRDefault="0025618B" w:rsidP="0025618B">
      <w:pPr>
        <w:jc w:val="both"/>
      </w:pPr>
    </w:p>
    <w:p w14:paraId="64914E96" w14:textId="77777777" w:rsidR="0025618B" w:rsidRDefault="0025618B" w:rsidP="0025618B">
      <w:pPr>
        <w:ind w:left="708"/>
        <w:jc w:val="both"/>
      </w:pPr>
    </w:p>
    <w:p w14:paraId="5ED651D3" w14:textId="77777777" w:rsidR="008D024F" w:rsidRDefault="0025618B" w:rsidP="008D024F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Výstavbu súvisiacej technickej vybavenosti za cenu vo výške </w:t>
      </w:r>
      <w:r w:rsidR="008D024F">
        <w:t>73 886,70</w:t>
      </w:r>
      <w:r w:rsidRPr="00EF3628">
        <w:t xml:space="preserve"> EU</w:t>
      </w:r>
      <w:r>
        <w:t xml:space="preserve">R </w:t>
      </w:r>
      <w:r w:rsidR="008D024F">
        <w:t xml:space="preserve">na základe Zmluvy o dielo č. 686/2026 zo dňa 29.9.2025 so zhotoviteľom Obecný podnik Pribeta, </w:t>
      </w:r>
      <w:proofErr w:type="spellStart"/>
      <w:r w:rsidR="008D024F">
        <w:t>s.r.o</w:t>
      </w:r>
      <w:proofErr w:type="spellEnd"/>
      <w:r w:rsidR="008D024F">
        <w:t xml:space="preserve">., Mierová ulica 398/70, 945 55 Pribeta, IČO: 55702058 a jej Dodatku č. 1 zo dňa 7.4.2026 v súlade s projektovou dokumentáciou vypracovanou </w:t>
      </w:r>
      <w:r w:rsidR="008D024F" w:rsidRPr="00873907">
        <w:t xml:space="preserve">GYGY-PROJEKT </w:t>
      </w:r>
      <w:proofErr w:type="spellStart"/>
      <w:r w:rsidR="008D024F" w:rsidRPr="00873907">
        <w:t>s.r.o</w:t>
      </w:r>
      <w:proofErr w:type="spellEnd"/>
      <w:r w:rsidR="008D024F" w:rsidRPr="00873907">
        <w:t>.</w:t>
      </w:r>
      <w:r w:rsidR="008D024F">
        <w:t xml:space="preserve">, Ing. Juraj </w:t>
      </w:r>
      <w:proofErr w:type="spellStart"/>
      <w:r w:rsidR="008D024F">
        <w:t>Ďuríček</w:t>
      </w:r>
      <w:proofErr w:type="spellEnd"/>
      <w:r w:rsidR="008D024F">
        <w:t>, Radvaň nad Dunajom 393, schválenou v stavebnom konaní – rozhodnutie o stavebnom zámere č. 8-4224/2026, 5/2026-3 SZ R vydaného Mestom Hurbanovo dňa 26.2.2026 s právoplatnosťou 17.4.2026 a overovacou doložkou projektu stavby č. 8-9079/2026, 5/2026-3 ODPS vydanou Mestom Hurbanovo dňa 17.4.2026.</w:t>
      </w:r>
    </w:p>
    <w:p w14:paraId="5F0DE4E4" w14:textId="77777777" w:rsidR="008D024F" w:rsidRDefault="008D024F" w:rsidP="008D024F">
      <w:pPr>
        <w:jc w:val="both"/>
      </w:pPr>
    </w:p>
    <w:p w14:paraId="3D4D0021" w14:textId="3312E57B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Spôsob financovania výstavby nájomných bytov:</w:t>
      </w:r>
    </w:p>
    <w:p w14:paraId="4E0ACF93" w14:textId="0134A571" w:rsidR="0025618B" w:rsidRDefault="0025618B" w:rsidP="0025618B">
      <w:pPr>
        <w:keepNext w:val="0"/>
        <w:numPr>
          <w:ilvl w:val="1"/>
          <w:numId w:val="23"/>
        </w:numPr>
        <w:shd w:val="clear" w:color="auto" w:fill="auto"/>
        <w:tabs>
          <w:tab w:val="num" w:pos="1364"/>
        </w:tabs>
        <w:ind w:left="1364"/>
        <w:jc w:val="both"/>
      </w:pPr>
      <w:r>
        <w:t>úverom zo ŠFRB vo výške 6</w:t>
      </w:r>
      <w:r w:rsidR="008D024F">
        <w:t>0</w:t>
      </w:r>
      <w:r>
        <w:t>% z obstarávacích nákladov,</w:t>
      </w:r>
    </w:p>
    <w:p w14:paraId="0FCA0F39" w14:textId="06204793" w:rsidR="0025618B" w:rsidRDefault="0025618B" w:rsidP="0025618B">
      <w:pPr>
        <w:keepNext w:val="0"/>
        <w:numPr>
          <w:ilvl w:val="1"/>
          <w:numId w:val="23"/>
        </w:numPr>
        <w:shd w:val="clear" w:color="auto" w:fill="auto"/>
        <w:tabs>
          <w:tab w:val="num" w:pos="1364"/>
        </w:tabs>
        <w:ind w:left="1364"/>
        <w:jc w:val="both"/>
      </w:pPr>
      <w:r>
        <w:t xml:space="preserve">dotáciou z Ministerstva dopravy SR vo výške </w:t>
      </w:r>
      <w:r w:rsidR="008D024F">
        <w:t>40</w:t>
      </w:r>
      <w:r>
        <w:t xml:space="preserve">% z obstarávacích nákladov, </w:t>
      </w:r>
    </w:p>
    <w:p w14:paraId="55B6C8DC" w14:textId="77777777" w:rsidR="0025618B" w:rsidRDefault="0025618B" w:rsidP="0025618B">
      <w:pPr>
        <w:keepNext w:val="0"/>
        <w:numPr>
          <w:ilvl w:val="1"/>
          <w:numId w:val="23"/>
        </w:numPr>
        <w:shd w:val="clear" w:color="auto" w:fill="auto"/>
        <w:tabs>
          <w:tab w:val="num" w:pos="1364"/>
        </w:tabs>
        <w:ind w:left="1364"/>
        <w:jc w:val="both"/>
      </w:pPr>
      <w:r>
        <w:t>a vlastnými finančnými prostriedkami.</w:t>
      </w:r>
    </w:p>
    <w:p w14:paraId="604480E1" w14:textId="77777777" w:rsidR="0025618B" w:rsidRDefault="0025618B" w:rsidP="0025618B">
      <w:pPr>
        <w:ind w:firstLine="708"/>
        <w:jc w:val="both"/>
      </w:pPr>
      <w:r>
        <w:t>Spôsob financovania výstavby súvisiacej technickej vybavenosti:</w:t>
      </w:r>
    </w:p>
    <w:p w14:paraId="3F11133A" w14:textId="77777777" w:rsidR="0025618B" w:rsidRDefault="0025618B" w:rsidP="0025618B">
      <w:pPr>
        <w:keepNext w:val="0"/>
        <w:numPr>
          <w:ilvl w:val="1"/>
          <w:numId w:val="22"/>
        </w:numPr>
        <w:shd w:val="clear" w:color="auto" w:fill="auto"/>
        <w:jc w:val="both"/>
      </w:pPr>
      <w:r>
        <w:t>úverom zo ŠFRB z obstarávacích nákladov,</w:t>
      </w:r>
    </w:p>
    <w:p w14:paraId="0D1B6999" w14:textId="77777777" w:rsidR="0025618B" w:rsidRDefault="0025618B" w:rsidP="0025618B">
      <w:pPr>
        <w:keepNext w:val="0"/>
        <w:numPr>
          <w:ilvl w:val="1"/>
          <w:numId w:val="22"/>
        </w:numPr>
        <w:shd w:val="clear" w:color="auto" w:fill="auto"/>
        <w:jc w:val="both"/>
      </w:pPr>
      <w:r>
        <w:t xml:space="preserve">dotáciou z Ministerstva dopravy SR z obstarávacích nákladov, </w:t>
      </w:r>
    </w:p>
    <w:p w14:paraId="6FAEB7AB" w14:textId="77777777" w:rsidR="0025618B" w:rsidRDefault="0025618B" w:rsidP="0025618B">
      <w:pPr>
        <w:keepNext w:val="0"/>
        <w:numPr>
          <w:ilvl w:val="1"/>
          <w:numId w:val="22"/>
        </w:numPr>
        <w:shd w:val="clear" w:color="auto" w:fill="auto"/>
        <w:jc w:val="both"/>
      </w:pPr>
      <w:r>
        <w:t>a vlastnými finančnými prostriedkami,</w:t>
      </w:r>
    </w:p>
    <w:p w14:paraId="1CC917F4" w14:textId="77777777" w:rsidR="0025618B" w:rsidRDefault="0025618B" w:rsidP="0025618B">
      <w:pPr>
        <w:ind w:firstLine="708"/>
        <w:jc w:val="both"/>
      </w:pPr>
    </w:p>
    <w:p w14:paraId="69A8B6CB" w14:textId="77777777" w:rsidR="0025618B" w:rsidRDefault="0025618B" w:rsidP="0025618B">
      <w:pPr>
        <w:ind w:firstLine="708"/>
        <w:jc w:val="both"/>
      </w:pPr>
      <w:r>
        <w:t>v nasledovnom členení:</w:t>
      </w:r>
    </w:p>
    <w:p w14:paraId="08796AB5" w14:textId="77777777" w:rsidR="0025618B" w:rsidRDefault="0025618B" w:rsidP="0025618B">
      <w:pPr>
        <w:jc w:val="both"/>
      </w:pPr>
    </w:p>
    <w:tbl>
      <w:tblPr>
        <w:tblW w:w="9286" w:type="dxa"/>
        <w:tblInd w:w="7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1276"/>
        <w:gridCol w:w="1418"/>
        <w:gridCol w:w="1559"/>
        <w:gridCol w:w="1276"/>
        <w:gridCol w:w="1134"/>
        <w:gridCol w:w="1134"/>
      </w:tblGrid>
      <w:tr w:rsidR="0025618B" w14:paraId="02083C8F" w14:textId="77777777" w:rsidTr="006647AD">
        <w:trPr>
          <w:trHeight w:val="600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4FF56E1" w14:textId="77777777" w:rsidR="0025618B" w:rsidRDefault="0025618B" w:rsidP="006647A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Stavebný objekt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2B4C743" w14:textId="77777777" w:rsidR="0025618B" w:rsidRDefault="0025618B" w:rsidP="006647A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Obstarávacie náklady  na zhotovenie stavby s DPH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20CB" w14:textId="77777777" w:rsidR="0025618B" w:rsidRDefault="0025618B" w:rsidP="006647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Obstarávacie náklady na projektovú dokumentáciu s DPH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E237" w14:textId="77777777" w:rsidR="0025618B" w:rsidRDefault="0025618B" w:rsidP="006647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Obstarávacie náklady celkom s DPH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EC622FB" w14:textId="77777777" w:rsidR="0025618B" w:rsidRDefault="0025618B" w:rsidP="006647A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Dotácia z MD SR                      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238F092" w14:textId="77777777" w:rsidR="0025618B" w:rsidRDefault="0025618B" w:rsidP="006647A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Úver zo ŠFRB                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71CE68" w14:textId="77777777" w:rsidR="0025618B" w:rsidRDefault="0025618B" w:rsidP="006647AD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Vlastné zdroje</w:t>
            </w:r>
          </w:p>
        </w:tc>
      </w:tr>
      <w:tr w:rsidR="0025618B" w14:paraId="7E369402" w14:textId="77777777" w:rsidTr="006647AD">
        <w:trPr>
          <w:trHeight w:val="495"/>
        </w:trPr>
        <w:tc>
          <w:tcPr>
            <w:tcW w:w="1489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1107E616" w14:textId="73BA653C" w:rsidR="0025618B" w:rsidRDefault="0025618B" w:rsidP="006647AD"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Nájomný </w:t>
            </w:r>
            <w:r w:rsidR="008D024F">
              <w:rPr>
                <w:rFonts w:ascii="Calibri" w:hAnsi="Calibri" w:cs="Calibri"/>
                <w:color w:val="000000"/>
                <w:sz w:val="18"/>
                <w:szCs w:val="18"/>
              </w:rPr>
              <w:t>byty 13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b.j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28CF1" w14:textId="22009B9D" w:rsidR="0025618B" w:rsidRDefault="008D024F" w:rsidP="006647AD">
            <w:pPr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820.839,30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E2D" w14:textId="77777777" w:rsidR="0025618B" w:rsidRDefault="0025618B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9E4CB4D" w14:textId="6C4B6A2B" w:rsidR="0025618B" w:rsidRDefault="008D024F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31.867,50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 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49B4" w14:textId="77777777" w:rsidR="0025618B" w:rsidRDefault="0025618B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B10341E" w14:textId="0C5E8CF6" w:rsidR="0025618B" w:rsidRDefault="008D024F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852.706,80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C1F70" w14:textId="4438CEB0" w:rsidR="0025618B" w:rsidRDefault="008D024F" w:rsidP="006647AD">
            <w:pPr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341.080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F02E7" w14:textId="360461B6" w:rsidR="0025618B" w:rsidRDefault="008D024F" w:rsidP="006647AD">
            <w:pPr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511.620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5F0B04" w14:textId="4A269DFA" w:rsidR="0025618B" w:rsidRDefault="008D024F" w:rsidP="006647AD">
            <w:pPr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6,80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25618B" w14:paraId="37FCCBC5" w14:textId="77777777" w:rsidTr="006647AD">
        <w:trPr>
          <w:trHeight w:val="360"/>
        </w:trPr>
        <w:tc>
          <w:tcPr>
            <w:tcW w:w="1489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0ED90A30" w14:textId="7E6F97D9" w:rsidR="0025618B" w:rsidRPr="0015145D" w:rsidRDefault="008D024F" w:rsidP="006647A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Technická vybavenosť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897D9" w14:textId="4F4B8D89" w:rsidR="0025618B" w:rsidRDefault="008D024F" w:rsidP="006647AD">
            <w:pPr>
              <w:jc w:val="right"/>
            </w:pPr>
            <w:r w:rsidRPr="008D024F">
              <w:rPr>
                <w:sz w:val="20"/>
                <w:szCs w:val="20"/>
              </w:rPr>
              <w:t>73.886,70</w:t>
            </w:r>
            <w:r>
              <w:t xml:space="preserve"> 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3374" w14:textId="77777777" w:rsidR="0025618B" w:rsidRDefault="0025618B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740B7E5" w14:textId="300AB874" w:rsidR="0025618B" w:rsidRDefault="008D024F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2.100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BFF" w14:textId="77777777" w:rsidR="0025618B" w:rsidRDefault="0025618B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730BB22" w14:textId="38D47F77" w:rsidR="0025618B" w:rsidRDefault="008D024F" w:rsidP="006647A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D024F">
              <w:rPr>
                <w:rFonts w:ascii="Calibri" w:hAnsi="Calibri" w:cs="Calibri"/>
                <w:color w:val="000000"/>
                <w:sz w:val="18"/>
                <w:szCs w:val="18"/>
              </w:rPr>
              <w:t>75 986,7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 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7C47D" w14:textId="02FD9C14" w:rsidR="0025618B" w:rsidRDefault="008D024F" w:rsidP="006647AD">
            <w:pPr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9F801" w14:textId="499E37E1" w:rsidR="0025618B" w:rsidRDefault="008D024F" w:rsidP="006647AD">
            <w:pPr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32480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FC1D4C" w14:textId="02F1D4BF" w:rsidR="0025618B" w:rsidRDefault="008D024F" w:rsidP="006647AD">
            <w:pPr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22406,70</w:t>
            </w:r>
            <w:r w:rsidR="002561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</w:tr>
    </w:tbl>
    <w:p w14:paraId="52C43EF4" w14:textId="77777777" w:rsidR="0025618B" w:rsidRDefault="0025618B" w:rsidP="0025618B">
      <w:pPr>
        <w:ind w:left="1440"/>
        <w:jc w:val="both"/>
      </w:pPr>
    </w:p>
    <w:p w14:paraId="4DB00B61" w14:textId="77777777" w:rsidR="0025618B" w:rsidRDefault="0025618B" w:rsidP="0025618B">
      <w:pPr>
        <w:ind w:left="1440"/>
        <w:jc w:val="both"/>
      </w:pPr>
    </w:p>
    <w:p w14:paraId="75B161ED" w14:textId="03F470D6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Vyčlenenie vlastných finančných prostriedkov na výstavbu nájomných bytov vo výške </w:t>
      </w:r>
      <w:r w:rsidR="008D024F">
        <w:t>6,80</w:t>
      </w:r>
      <w:r>
        <w:t xml:space="preserve"> € s DPH z rozpočtu obce.</w:t>
      </w:r>
    </w:p>
    <w:p w14:paraId="3106AB33" w14:textId="77777777" w:rsidR="0025618B" w:rsidRDefault="0025618B" w:rsidP="0025618B">
      <w:pPr>
        <w:ind w:left="720"/>
        <w:jc w:val="both"/>
      </w:pPr>
    </w:p>
    <w:p w14:paraId="67E27ECB" w14:textId="4CF92BB8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Vyčlenenie vlastných finančných prostriedkov na výstavbu súvisiacej technickej vybavenosti vo výške </w:t>
      </w:r>
      <w:r w:rsidR="008D024F">
        <w:t>22.406,70</w:t>
      </w:r>
      <w:r>
        <w:t xml:space="preserve"> € s DPH z rozpočtu obce.</w:t>
      </w:r>
    </w:p>
    <w:p w14:paraId="77272595" w14:textId="77777777" w:rsidR="0025618B" w:rsidRDefault="0025618B" w:rsidP="0025618B">
      <w:pPr>
        <w:ind w:left="720"/>
        <w:jc w:val="both"/>
      </w:pPr>
    </w:p>
    <w:p w14:paraId="33D9BE4A" w14:textId="77777777" w:rsidR="0025618B" w:rsidRPr="00B64A56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spacing w:line="276" w:lineRule="auto"/>
        <w:ind w:left="644"/>
        <w:jc w:val="both"/>
      </w:pPr>
      <w:r w:rsidRPr="00B64A56">
        <w:t>Spôsob zabezpečenia záväzku voči ŠFRB:</w:t>
      </w:r>
    </w:p>
    <w:p w14:paraId="0188B9B6" w14:textId="15C58E8A" w:rsidR="0025618B" w:rsidRPr="00B64A56" w:rsidRDefault="008D024F" w:rsidP="0025618B">
      <w:pPr>
        <w:ind w:left="644"/>
      </w:pPr>
      <w:r>
        <w:t xml:space="preserve">Banková záruka od Československej obchodnej banky, </w:t>
      </w:r>
      <w:proofErr w:type="spellStart"/>
      <w:r>
        <w:t>a.s</w:t>
      </w:r>
      <w:proofErr w:type="spellEnd"/>
      <w:r>
        <w:t>.</w:t>
      </w:r>
    </w:p>
    <w:p w14:paraId="133FB263" w14:textId="77777777" w:rsidR="0025618B" w:rsidRDefault="0025618B" w:rsidP="0025618B">
      <w:pPr>
        <w:spacing w:line="276" w:lineRule="auto"/>
        <w:jc w:val="both"/>
      </w:pPr>
    </w:p>
    <w:p w14:paraId="0DAB3AC9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Zapracovanie splátok úveru zo Štátneho fondu rozvoja bývania do rozpočtu obce počas trvania zmluvného vzťahu zo Štátnym fondom rozvoja bývania.</w:t>
      </w:r>
    </w:p>
    <w:p w14:paraId="7CFAFB0C" w14:textId="77777777" w:rsidR="0025618B" w:rsidRDefault="0025618B" w:rsidP="0025618B">
      <w:pPr>
        <w:ind w:left="720"/>
        <w:jc w:val="both"/>
      </w:pPr>
    </w:p>
    <w:p w14:paraId="437DE6E2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Záväzok obce vyčleňovať v budúcich rokoch finančné prostriedky v rozpočte obce a zabezpečenie splácania poskytnutého úveru počas celej doby splatnosti.</w:t>
      </w:r>
    </w:p>
    <w:p w14:paraId="500F38C1" w14:textId="77777777" w:rsidR="0025618B" w:rsidRDefault="0025618B" w:rsidP="0025618B">
      <w:pPr>
        <w:ind w:left="720"/>
        <w:jc w:val="both"/>
      </w:pPr>
    </w:p>
    <w:p w14:paraId="730116FB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Záväzok obce dodržiavať pri prenájme bytov a uzatváraní nájomných zmlúv ustanovenia zákona č. 443/2010 </w:t>
      </w:r>
      <w:proofErr w:type="spellStart"/>
      <w:r>
        <w:t>Z.z</w:t>
      </w:r>
      <w:proofErr w:type="spellEnd"/>
      <w:r>
        <w:t>. o dotáciách na rozvoj bývania a o sociálnom bývaní v znení neskorších predpisov.</w:t>
      </w:r>
    </w:p>
    <w:p w14:paraId="0BDB9758" w14:textId="77777777" w:rsidR="0025618B" w:rsidRDefault="0025618B" w:rsidP="0025618B">
      <w:pPr>
        <w:ind w:left="720"/>
        <w:jc w:val="both"/>
      </w:pPr>
    </w:p>
    <w:p w14:paraId="0249BDB3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Záväzok obce zachovať nájomný charakter bytov počas celej životnosti bytovej budovy.</w:t>
      </w:r>
    </w:p>
    <w:p w14:paraId="61FF2E61" w14:textId="77777777" w:rsidR="0025618B" w:rsidRDefault="0025618B" w:rsidP="0025618B">
      <w:pPr>
        <w:ind w:left="720"/>
        <w:jc w:val="both"/>
      </w:pPr>
    </w:p>
    <w:p w14:paraId="15A31B7B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Záväzok obce zriadiť záložné právo na zabezpečenie vrátenia poskytnutej dotácie a na zachovanie nájomného charakteru bytov obstaraných podľa zákona č. 443/2010 </w:t>
      </w:r>
      <w:proofErr w:type="spellStart"/>
      <w:r>
        <w:t>Z.z</w:t>
      </w:r>
      <w:proofErr w:type="spellEnd"/>
      <w:r>
        <w:t>. o dotáciách na rozvoj bývania a o sociálnom bývaní v znení neskorších predpisov v prospech Ministerstva dopravy Slovenskej republiky.</w:t>
      </w:r>
    </w:p>
    <w:p w14:paraId="2D61F8CE" w14:textId="77777777" w:rsidR="0025618B" w:rsidRDefault="0025618B" w:rsidP="0025618B">
      <w:pPr>
        <w:ind w:left="720"/>
        <w:jc w:val="both"/>
      </w:pPr>
    </w:p>
    <w:p w14:paraId="2292B661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Záväzok obce zriadiť záložné právo na nájomný bytový dom vrátane pozemkov, obstarané podľa zákona č. 150/2013 </w:t>
      </w:r>
      <w:proofErr w:type="spellStart"/>
      <w:r>
        <w:t>Z.z</w:t>
      </w:r>
      <w:proofErr w:type="spellEnd"/>
      <w:r>
        <w:t>. o Štátnom fonde rozvoja bývania v znení neskorších predpisov v prospech Štátneho fondu rozvoja bývania.</w:t>
      </w:r>
    </w:p>
    <w:p w14:paraId="716B5BE9" w14:textId="77777777" w:rsidR="0025618B" w:rsidRDefault="0025618B" w:rsidP="0025618B">
      <w:pPr>
        <w:ind w:left="720"/>
        <w:jc w:val="both"/>
      </w:pPr>
    </w:p>
    <w:p w14:paraId="3EB1EE15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Podanie žiadosti o poskytnutie dotácie na obstaranie nájomných bytov výstavbou podľa zákona  č. 443/2010 </w:t>
      </w:r>
      <w:proofErr w:type="spellStart"/>
      <w:r>
        <w:t>Z.z</w:t>
      </w:r>
      <w:proofErr w:type="spellEnd"/>
      <w:r>
        <w:t>. o dotáciách na rozvoj bývania a o sociálnom bývaní v znení neskorších predpisov z Ministerstva dopravy Slovenskej republiky.</w:t>
      </w:r>
    </w:p>
    <w:p w14:paraId="4B077FF5" w14:textId="77777777" w:rsidR="0025618B" w:rsidRDefault="0025618B" w:rsidP="0025618B">
      <w:pPr>
        <w:ind w:left="720"/>
        <w:jc w:val="both"/>
      </w:pPr>
    </w:p>
    <w:p w14:paraId="79C4BC28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Podanie žiadosti o poskytnutie podpory na obstaranie nájomných bytov výstavbou podľa zákona    č. 150/2013 </w:t>
      </w:r>
      <w:proofErr w:type="spellStart"/>
      <w:r>
        <w:t>Z.z</w:t>
      </w:r>
      <w:proofErr w:type="spellEnd"/>
      <w:r>
        <w:t>. o Štátnom fonde rozvoja bývania v znení neskorších predpisov zo Štátneho fondu rozvoja bývania.</w:t>
      </w:r>
    </w:p>
    <w:p w14:paraId="0B7348CA" w14:textId="77777777" w:rsidR="0025618B" w:rsidRDefault="0025618B" w:rsidP="0025618B">
      <w:pPr>
        <w:pStyle w:val="Odstavecseseznamem"/>
      </w:pPr>
    </w:p>
    <w:p w14:paraId="60BC2368" w14:textId="4960B38E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Podanie žiadosti o poskytnutie dotácie na obstaranie technickej vybavenosti výstavbou </w:t>
      </w:r>
      <w:r w:rsidR="00C82F7E">
        <w:t xml:space="preserve">vodovodná prípojka, kanalizačná prípojka, chodníky a parkovisko </w:t>
      </w:r>
      <w:r>
        <w:t xml:space="preserve">podľa zákona  č. 443/2010 </w:t>
      </w:r>
      <w:proofErr w:type="spellStart"/>
      <w:r>
        <w:t>Z.z</w:t>
      </w:r>
      <w:proofErr w:type="spellEnd"/>
      <w:r>
        <w:t>. o dotáciách na rozvoj bývania a o sociálnom bývaní v znení neskorších predpisov z Ministerstva dopravy Slovenskej republiky.</w:t>
      </w:r>
    </w:p>
    <w:p w14:paraId="2CA72533" w14:textId="77777777" w:rsidR="0025618B" w:rsidRDefault="0025618B" w:rsidP="0025618B">
      <w:pPr>
        <w:pStyle w:val="Odstavecseseznamem"/>
      </w:pPr>
    </w:p>
    <w:p w14:paraId="234AD5E5" w14:textId="7228E2FC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 xml:space="preserve">Podanie žiadosti o poskytnutie podpory na obstaranie technickej vybavenosti výstavbou v zložení </w:t>
      </w:r>
      <w:r w:rsidR="00C82F7E">
        <w:t>vodovodná prípojka, kanalizačná prípojka, chodníky a parkovisko</w:t>
      </w:r>
      <w:r>
        <w:t xml:space="preserve"> podľa zákona č. 150/2013 </w:t>
      </w:r>
      <w:proofErr w:type="spellStart"/>
      <w:r>
        <w:t>Z.z</w:t>
      </w:r>
      <w:proofErr w:type="spellEnd"/>
      <w:r>
        <w:t>. o Štátnom fonde rozvoja bývania v znení neskorších predpisov zo Štátneho fondu rozvoja bývania.</w:t>
      </w:r>
    </w:p>
    <w:p w14:paraId="08FC66CB" w14:textId="77777777" w:rsidR="0025618B" w:rsidRDefault="0025618B" w:rsidP="0025618B">
      <w:pPr>
        <w:pStyle w:val="Odstavecseseznamem"/>
      </w:pPr>
    </w:p>
    <w:p w14:paraId="560040DA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Investičný zámer a súhlasí s podmienkami na poskytnutie dotácie ustanovenými   vykonávaným zákonom platné v čase podania žiadosti a vyčlení výšku vlastných zdrojov z rozpočtu obce na finančné krytie obstarávacích nákladov na realizáciu celej stavby.</w:t>
      </w:r>
    </w:p>
    <w:p w14:paraId="62C4D37E" w14:textId="77777777" w:rsidR="0025618B" w:rsidRDefault="0025618B" w:rsidP="0025618B">
      <w:pPr>
        <w:ind w:left="284"/>
        <w:jc w:val="both"/>
      </w:pPr>
    </w:p>
    <w:p w14:paraId="33F282FC" w14:textId="77777777" w:rsidR="0025618B" w:rsidRDefault="0025618B" w:rsidP="0025618B">
      <w:r>
        <w:rPr>
          <w:b/>
        </w:rPr>
        <w:t>Poveruje:</w:t>
      </w:r>
    </w:p>
    <w:p w14:paraId="7997BAD6" w14:textId="77777777" w:rsidR="0025618B" w:rsidRDefault="0025618B" w:rsidP="0025618B">
      <w:pPr>
        <w:rPr>
          <w:b/>
        </w:rPr>
      </w:pPr>
    </w:p>
    <w:p w14:paraId="4CE793E9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Starostu obce podaním žiadosti o poskytnutie dotácie na obstaranie nájomných bytov a na obstaranie technickej vybavenosti výstavbou na Ministerstvo dopravy SR</w:t>
      </w:r>
    </w:p>
    <w:p w14:paraId="6B222856" w14:textId="77777777" w:rsidR="0025618B" w:rsidRDefault="0025618B" w:rsidP="0025618B">
      <w:pPr>
        <w:ind w:left="644"/>
        <w:jc w:val="both"/>
      </w:pPr>
    </w:p>
    <w:p w14:paraId="18724B27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Starostu obce podaním žiadosti o poskytnutie podpory na obstaranie nájomných bytov a na obstaranie technickej vybavenosti výstavbou na ŠFRB</w:t>
      </w:r>
    </w:p>
    <w:p w14:paraId="73B9DDD3" w14:textId="77777777" w:rsidR="0025618B" w:rsidRDefault="0025618B" w:rsidP="0025618B">
      <w:pPr>
        <w:pStyle w:val="Odstavecseseznamem"/>
      </w:pPr>
    </w:p>
    <w:p w14:paraId="3C7FCC82" w14:textId="77777777" w:rsidR="0025618B" w:rsidRDefault="0025618B" w:rsidP="0025618B">
      <w:r>
        <w:rPr>
          <w:b/>
        </w:rPr>
        <w:lastRenderedPageBreak/>
        <w:t>Berie na vedomie:</w:t>
      </w:r>
    </w:p>
    <w:p w14:paraId="0DD55D96" w14:textId="77777777" w:rsidR="0025618B" w:rsidRDefault="0025618B" w:rsidP="0025618B">
      <w:pPr>
        <w:rPr>
          <w:b/>
        </w:rPr>
      </w:pPr>
    </w:p>
    <w:p w14:paraId="4D740C79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V rámci posudzovania žiadosti o poskytnutie dotácie môže Ministerstvo dopravy Slovenskej republiky znížiť výšku poskytnutej dotácie oproti sume schválenej v 8. bode tohto uznesenia.</w:t>
      </w:r>
    </w:p>
    <w:p w14:paraId="780F54A5" w14:textId="77777777" w:rsidR="0025618B" w:rsidRDefault="0025618B" w:rsidP="0025618B">
      <w:pPr>
        <w:ind w:left="644"/>
        <w:jc w:val="both"/>
      </w:pPr>
    </w:p>
    <w:p w14:paraId="7F2F4436" w14:textId="77777777" w:rsidR="0025618B" w:rsidRDefault="0025618B" w:rsidP="0025618B">
      <w:pPr>
        <w:keepNext w:val="0"/>
        <w:numPr>
          <w:ilvl w:val="0"/>
          <w:numId w:val="23"/>
        </w:numPr>
        <w:shd w:val="clear" w:color="auto" w:fill="auto"/>
        <w:tabs>
          <w:tab w:val="num" w:pos="644"/>
        </w:tabs>
        <w:ind w:left="644"/>
        <w:jc w:val="both"/>
      </w:pPr>
      <w:r>
        <w:t>V rámci posudzovania žiadosti o poskytnutie podpory môže Štátny fond rozvoja bývania znížiť výšku poskytnutej podpory oproti sume schválenej v 8.bode tohto uznesenia.</w:t>
      </w:r>
    </w:p>
    <w:p w14:paraId="4AEEE6B6" w14:textId="4A15B8BF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bookmarkEnd w:id="3"/>
    <w:p w14:paraId="1CAE937F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3E5D4F0E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149EF0A9" w14:textId="77777777" w:rsidR="00C82F7E" w:rsidRDefault="00C82F7E" w:rsidP="008977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4AE7FF53" w14:textId="3BA06DBE" w:rsidR="00897705" w:rsidRPr="00D673FD" w:rsidRDefault="00897705" w:rsidP="008977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13AF4A2" w14:textId="0E3ACB84" w:rsidR="00897705" w:rsidRDefault="00897705" w:rsidP="008977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715/2026</w:t>
      </w:r>
    </w:p>
    <w:p w14:paraId="45A05727" w14:textId="77777777" w:rsidR="00897705" w:rsidRDefault="00897705" w:rsidP="0089770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4" w:name="_Hlk114555571"/>
      <w:r w:rsidRPr="00982ABD">
        <w:t>Obecné zastupiteľstvo  v</w:t>
      </w:r>
      <w:r>
        <w:t> </w:t>
      </w:r>
      <w:r w:rsidRPr="00982ABD">
        <w:t>Pribete</w:t>
      </w:r>
    </w:p>
    <w:p w14:paraId="299FCBB4" w14:textId="308346AE" w:rsidR="00897705" w:rsidRDefault="00304E9F" w:rsidP="00C82F7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</w:t>
      </w:r>
      <w:r w:rsidR="003B4A91">
        <w:rPr>
          <w:b/>
          <w:bCs/>
        </w:rPr>
        <w:t>chvaľuje</w:t>
      </w:r>
      <w:r>
        <w:rPr>
          <w:b/>
          <w:bCs/>
        </w:rPr>
        <w:t xml:space="preserve"> </w:t>
      </w:r>
    </w:p>
    <w:p w14:paraId="7BC78BE4" w14:textId="737C7752" w:rsidR="00C82F7E" w:rsidRPr="00C82F7E" w:rsidRDefault="00C82F7E" w:rsidP="00C82F7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5" w:name="_Hlk227768971"/>
      <w:r>
        <w:t xml:space="preserve">uzatvorenie dodatku k zmluve o dielo na výstavbu nájomného bytového domu 6 </w:t>
      </w:r>
      <w:proofErr w:type="spellStart"/>
      <w:r>
        <w:t>b.j</w:t>
      </w:r>
      <w:proofErr w:type="spellEnd"/>
      <w:r>
        <w:t xml:space="preserve">. – zníženie obstarávacích nákladov na dielo o cenu žumpy. </w:t>
      </w:r>
    </w:p>
    <w:bookmarkEnd w:id="5"/>
    <w:p w14:paraId="0A398F6D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05D2695" w14:textId="409E0BDA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0E258BD1" w14:textId="77777777" w:rsidR="00897705" w:rsidRDefault="00897705" w:rsidP="00902958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EB86827" w14:textId="77777777" w:rsidR="003F14CB" w:rsidRPr="00D673FD" w:rsidRDefault="003F14CB" w:rsidP="003F14C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17132D8" w14:textId="4C3E0ED1" w:rsidR="003F14CB" w:rsidRDefault="003F14CB" w:rsidP="003F14C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716/2026</w:t>
      </w:r>
    </w:p>
    <w:p w14:paraId="3F8E652E" w14:textId="77777777" w:rsidR="003F14CB" w:rsidRDefault="003F14CB" w:rsidP="003F14CB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54CC68CE" w14:textId="08F24F0A" w:rsidR="003F14CB" w:rsidRPr="00A40B5E" w:rsidRDefault="003F14CB" w:rsidP="003F14CB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 xml:space="preserve">schvaľuje </w:t>
      </w:r>
    </w:p>
    <w:p w14:paraId="40DD9189" w14:textId="1FD239D2" w:rsidR="003F14CB" w:rsidRDefault="003F14CB" w:rsidP="003F14CB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bookmarkStart w:id="6" w:name="_Hlk227769099"/>
      <w:r>
        <w:t xml:space="preserve">odpredaj  rezacieho miešacieho stroja SEKO SAMURAI spoločnosti Kompost Senec, </w:t>
      </w:r>
      <w:proofErr w:type="spellStart"/>
      <w:r>
        <w:t>s.r.o</w:t>
      </w:r>
      <w:proofErr w:type="spellEnd"/>
      <w:r>
        <w:t xml:space="preserve">. za kúpnu cenu 10.000 eur, z dôvodu hodného osobitného zreteľa, nakoľko tri kolá obchodnej verejnej súťaže boli neúspešné.  </w:t>
      </w:r>
    </w:p>
    <w:bookmarkEnd w:id="6"/>
    <w:p w14:paraId="6A889921" w14:textId="1567871E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7357574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3FB7549A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7E4F77A" w14:textId="77777777" w:rsidR="003B4A91" w:rsidRPr="00D673FD" w:rsidRDefault="003B4A91" w:rsidP="003B4A9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5F6C900" w14:textId="24106166" w:rsidR="003B4A91" w:rsidRDefault="003B4A91" w:rsidP="003B4A9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717/2026</w:t>
      </w:r>
    </w:p>
    <w:p w14:paraId="178A025C" w14:textId="77777777" w:rsidR="003B4A91" w:rsidRDefault="003B4A91" w:rsidP="003B4A9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438612CF" w14:textId="2A11BB14" w:rsidR="005D3554" w:rsidRDefault="005D3554" w:rsidP="005D355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</w:t>
      </w:r>
      <w:r w:rsidR="003B4A91">
        <w:rPr>
          <w:b/>
          <w:bCs/>
        </w:rPr>
        <w:t>chvaľuje</w:t>
      </w:r>
      <w:r>
        <w:rPr>
          <w:b/>
          <w:bCs/>
        </w:rPr>
        <w:t xml:space="preserve"> </w:t>
      </w:r>
      <w:r w:rsidR="003F14CB">
        <w:rPr>
          <w:b/>
          <w:bCs/>
        </w:rPr>
        <w:t xml:space="preserve"> </w:t>
      </w:r>
    </w:p>
    <w:p w14:paraId="67993D14" w14:textId="76D3A4C0" w:rsidR="002C5DE0" w:rsidRPr="008B6842" w:rsidRDefault="003F14CB" w:rsidP="008F4F3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bookmarkStart w:id="7" w:name="_Hlk227769177"/>
      <w:r>
        <w:t>návrh na vyradenie opotrebovaného inventarizačného majetku v zdravotnom stredisku v</w:t>
      </w:r>
      <w:r w:rsidR="008F4F3C">
        <w:t xml:space="preserve"> účtovej </w:t>
      </w:r>
      <w:r>
        <w:t xml:space="preserve">hodnote 1208,82 eur. </w:t>
      </w:r>
      <w:bookmarkEnd w:id="7"/>
      <w:r w:rsidR="008F4F3C">
        <w:t>Inventarizačná komisia konštatovala, že majetok nemá žiadnu reálnu hodnotu.</w:t>
      </w:r>
      <w:r w:rsidR="002C5DE0">
        <w:tab/>
      </w:r>
    </w:p>
    <w:p w14:paraId="4166B655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8E7D75A" w14:textId="513D8D68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42B96AFD" w14:textId="77777777" w:rsidR="00105299" w:rsidRDefault="00105299" w:rsidP="0003178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8" w:name="_GoBack"/>
      <w:bookmarkEnd w:id="8"/>
    </w:p>
    <w:p w14:paraId="567E793B" w14:textId="77777777" w:rsidR="00105299" w:rsidRPr="00D673FD" w:rsidRDefault="00105299" w:rsidP="00105299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4CFDBC73" w14:textId="5C722215" w:rsidR="00105299" w:rsidRPr="00D673FD" w:rsidRDefault="00105299" w:rsidP="00105299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 w:rsidR="008137F1">
        <w:rPr>
          <w:b/>
        </w:rPr>
        <w:t>718/2026</w:t>
      </w:r>
    </w:p>
    <w:p w14:paraId="3D3376D2" w14:textId="77777777" w:rsidR="00105299" w:rsidRPr="00D673FD" w:rsidRDefault="00105299" w:rsidP="00105299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7A623778" w14:textId="77777777" w:rsidR="00105299" w:rsidRPr="00D673FD" w:rsidRDefault="00105299" w:rsidP="00105299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7A64B2D8" w14:textId="54EAF1FA" w:rsidR="000E004A" w:rsidRDefault="00105299" w:rsidP="000E004A">
      <w:pPr>
        <w:pStyle w:val="Zkladntext"/>
        <w:jc w:val="both"/>
      </w:pPr>
      <w:r>
        <w:t xml:space="preserve">predaj pozemku </w:t>
      </w:r>
      <w:proofErr w:type="spellStart"/>
      <w:r>
        <w:t>parc</w:t>
      </w:r>
      <w:proofErr w:type="spellEnd"/>
      <w:r>
        <w:t xml:space="preserve">. č. 2115/7 zastavaná plocha a nádvorie o výmere 62 m2, </w:t>
      </w:r>
      <w:proofErr w:type="spellStart"/>
      <w:r>
        <w:t>parc</w:t>
      </w:r>
      <w:proofErr w:type="spellEnd"/>
      <w:r>
        <w:t xml:space="preserve">. reg. C KN vyčleneného geometrickým plánom č. 50/2025 vyhotoveného Ing. Milanom </w:t>
      </w:r>
      <w:proofErr w:type="spellStart"/>
      <w:r>
        <w:t>Uhorščákom</w:t>
      </w:r>
      <w:proofErr w:type="spellEnd"/>
      <w:r>
        <w:t xml:space="preserve">, Hlavná 159, Pribeta, IČO: 47517221 z pozemku </w:t>
      </w:r>
      <w:proofErr w:type="spellStart"/>
      <w:r>
        <w:t>parc</w:t>
      </w:r>
      <w:proofErr w:type="spellEnd"/>
      <w:r>
        <w:t xml:space="preserve">. č. 2215/1 – zastavaná plocha o výmere 26046 m2, </w:t>
      </w:r>
      <w:proofErr w:type="spellStart"/>
      <w:r>
        <w:t>parc</w:t>
      </w:r>
      <w:proofErr w:type="spellEnd"/>
      <w:r>
        <w:t>. reg. C KN vedeného Okresným úradom Komárno, Katastrálny odbor v </w:t>
      </w:r>
      <w:proofErr w:type="spellStart"/>
      <w:r>
        <w:t>k.ú</w:t>
      </w:r>
      <w:proofErr w:type="spellEnd"/>
      <w:r>
        <w:t xml:space="preserve">. Pribeta na LV č. 1957 vo vlastníctve obce Pribeta pre </w:t>
      </w:r>
      <w:proofErr w:type="spellStart"/>
      <w:r>
        <w:t>Csillu</w:t>
      </w:r>
      <w:proofErr w:type="spellEnd"/>
      <w:r>
        <w:t xml:space="preserve"> </w:t>
      </w:r>
      <w:proofErr w:type="spellStart"/>
      <w:r>
        <w:t>Pálinkásovú</w:t>
      </w:r>
      <w:proofErr w:type="spellEnd"/>
      <w:r>
        <w:t xml:space="preserve">, Mierová ulica 323/81, </w:t>
      </w:r>
      <w:r>
        <w:lastRenderedPageBreak/>
        <w:t xml:space="preserve">Pribeta za kúpnu cenu 3 eurá/m2. Jedná sa o prípad hodný osobitného zreteľa </w:t>
      </w:r>
      <w:r w:rsidR="000E004A">
        <w:t>- prevod nehnuteľného majetku dlhodobému užívateľovi prevádzanej nehnuteľnosti obce, ak s ohľadom na okolnosti prípadu by prevod majetku obce priamym alebo obchodnou verejnou súťažou pôsobil kontraproduktívne.</w:t>
      </w:r>
    </w:p>
    <w:p w14:paraId="1C6DB5C5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24F6E6FD" w14:textId="042E0959" w:rsidR="00105299" w:rsidRDefault="00105299" w:rsidP="00105299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16A3B5D8" w14:textId="77777777" w:rsidR="001C43B3" w:rsidRDefault="001C43B3" w:rsidP="000317E0">
      <w:pPr>
        <w:pStyle w:val="Zkladntext"/>
        <w:jc w:val="both"/>
      </w:pPr>
      <w:bookmarkStart w:id="9" w:name="_Hlk209519748"/>
    </w:p>
    <w:bookmarkEnd w:id="9"/>
    <w:p w14:paraId="1CEF23C9" w14:textId="77777777" w:rsidR="008B6842" w:rsidRDefault="008B6842" w:rsidP="006C68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7E5A92F9" w14:textId="1F4F6148" w:rsidR="006C6871" w:rsidRPr="00D673FD" w:rsidRDefault="006C6871" w:rsidP="008B684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3C5509E" w14:textId="355E9EB7" w:rsidR="006C6871" w:rsidRDefault="006C6871" w:rsidP="006C68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719/2026</w:t>
      </w:r>
    </w:p>
    <w:p w14:paraId="73B2A878" w14:textId="77777777" w:rsidR="006C6871" w:rsidRDefault="006C6871" w:rsidP="006C687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27F5F32A" w14:textId="77777777" w:rsidR="006C6871" w:rsidRPr="00A40B5E" w:rsidRDefault="006C6871" w:rsidP="006C687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217E5792" w14:textId="5B471F65" w:rsidR="006C6871" w:rsidRDefault="006C6871" w:rsidP="006C68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bookmarkStart w:id="10" w:name="_Hlk227769241"/>
      <w:r>
        <w:t>odkúpenie parciel 1316 o výmere 486 m2, záhrada C KN a 1319/1 o výmere 107 m2, zastavaná plocha a nádvorie, C KN vedľa zariadenia pre seniorov za kúpnu cenu 5 eur/m2</w:t>
      </w:r>
      <w:r w:rsidR="00E73384">
        <w:t xml:space="preserve"> do vlastníctva obce Pribeta</w:t>
      </w:r>
      <w:r>
        <w:t>.</w:t>
      </w:r>
    </w:p>
    <w:bookmarkEnd w:id="10"/>
    <w:p w14:paraId="0966A816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37E306B5" w14:textId="5B55E608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06F23031" w14:textId="77777777" w:rsidR="006C6871" w:rsidRDefault="006C6871" w:rsidP="006C687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142F8B77" w14:textId="77777777" w:rsidR="006C6871" w:rsidRDefault="006C6871" w:rsidP="006C687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6DFF6449" w14:textId="77777777" w:rsidR="008B6842" w:rsidRPr="00D673FD" w:rsidRDefault="008B6842" w:rsidP="008B684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9B73608" w14:textId="652655E9" w:rsidR="008B6842" w:rsidRDefault="008B6842" w:rsidP="008B684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720/2026</w:t>
      </w:r>
    </w:p>
    <w:p w14:paraId="1CC8FD3C" w14:textId="77777777" w:rsidR="008B6842" w:rsidRDefault="008B6842" w:rsidP="008B684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65A7AE80" w14:textId="77777777" w:rsidR="008B6842" w:rsidRPr="00A40B5E" w:rsidRDefault="008B6842" w:rsidP="008B684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0AFCC40E" w14:textId="59526200" w:rsidR="006C6871" w:rsidRDefault="008B6842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bookmarkStart w:id="11" w:name="_Hlk227769294"/>
      <w:r>
        <w:rPr>
          <w:bCs/>
        </w:rPr>
        <w:t xml:space="preserve">odkúpenie parciel od Marcely </w:t>
      </w:r>
      <w:proofErr w:type="spellStart"/>
      <w:r>
        <w:rPr>
          <w:bCs/>
        </w:rPr>
        <w:t>Berkulovej</w:t>
      </w:r>
      <w:proofErr w:type="spellEnd"/>
      <w:r>
        <w:rPr>
          <w:bCs/>
        </w:rPr>
        <w:t>, Hlavná 83, Pribeta</w:t>
      </w:r>
      <w:r w:rsidR="00E73384">
        <w:rPr>
          <w:bCs/>
        </w:rPr>
        <w:t xml:space="preserve"> a Jozefa </w:t>
      </w:r>
      <w:proofErr w:type="spellStart"/>
      <w:r w:rsidR="00E73384">
        <w:rPr>
          <w:bCs/>
        </w:rPr>
        <w:t>Petreša</w:t>
      </w:r>
      <w:proofErr w:type="spellEnd"/>
      <w:r w:rsidR="00E73384">
        <w:rPr>
          <w:bCs/>
        </w:rPr>
        <w:t>, Hlavná 83, Pribeta</w:t>
      </w:r>
    </w:p>
    <w:p w14:paraId="6FBE5D5A" w14:textId="77777777" w:rsidR="008B6842" w:rsidRPr="00294E9D" w:rsidRDefault="008B6842" w:rsidP="008B6842">
      <w:pPr>
        <w:suppressAutoHyphens w:val="0"/>
      </w:pPr>
      <w:r w:rsidRPr="00294E9D">
        <w:t>LV č. 4305:</w:t>
      </w:r>
    </w:p>
    <w:p w14:paraId="75102AFF" w14:textId="77777777" w:rsidR="008B6842" w:rsidRPr="00294E9D" w:rsidRDefault="008B6842" w:rsidP="008B6842">
      <w:pPr>
        <w:suppressAutoHyphens w:val="0"/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-  Rodinný dom č. 510, na pozemku </w:t>
      </w: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č. 406/2 v podiele 10/216 – 2x (Hlavná č. 110)</w:t>
      </w:r>
    </w:p>
    <w:p w14:paraId="084E68A9" w14:textId="77777777" w:rsidR="008B6842" w:rsidRPr="00294E9D" w:rsidRDefault="008B6842" w:rsidP="008B6842">
      <w:pPr>
        <w:suppressAutoHyphens w:val="0"/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-  Rodinný dom č. 511, na pozemku </w:t>
      </w: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č. 406/3 v podiele 10/216 – 2x (Hlavná č. 108)</w:t>
      </w:r>
    </w:p>
    <w:p w14:paraId="4311BDC9" w14:textId="77777777" w:rsidR="008B6842" w:rsidRPr="00294E9D" w:rsidRDefault="008B6842" w:rsidP="008B6842">
      <w:pPr>
        <w:suppressAutoHyphens w:val="0"/>
      </w:pPr>
      <w:r w:rsidRPr="00294E9D">
        <w:t>LV č. 483:</w:t>
      </w:r>
    </w:p>
    <w:p w14:paraId="1AAAB02C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406/1 – </w:t>
      </w: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zast.plocha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vo výmere 1089 m2 v podiele 10/216 – 2x to je 100,83 m2</w:t>
      </w:r>
    </w:p>
    <w:p w14:paraId="21354DE5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406/2 – </w:t>
      </w: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zast.plocha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vo výmere 133 m2 v podiele 10/216 – 2x to je 12,31 m2</w:t>
      </w:r>
    </w:p>
    <w:p w14:paraId="14FA0FBA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406/3 – </w:t>
      </w: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zast.plocha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vo výmere 76 m2 v podiele 10/216 – 2x to je 7,03 m2</w:t>
      </w:r>
    </w:p>
    <w:p w14:paraId="583A1BA0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406/4 – </w:t>
      </w: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zast.plocha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vo výmere 69 m2 v podiele 10/216 – 2x to je 6,38 m2</w:t>
      </w:r>
    </w:p>
    <w:p w14:paraId="4842A6C9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407/1 – záhrada vo výmere 570 m2 v podiele 10/216 – 2x to je 52,77 m2</w:t>
      </w:r>
    </w:p>
    <w:p w14:paraId="400548CF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407/2 – záhrada vo výmere 563 m2 v podiele 10/216 – 2x to je 52,12 m2</w:t>
      </w:r>
    </w:p>
    <w:p w14:paraId="25C6F43C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408 – záhrada vo výmere 168 m2 v podiele 10/216 – 2x to je 15,55 m2</w:t>
      </w:r>
    </w:p>
    <w:p w14:paraId="5C945CC4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413 – </w:t>
      </w: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zast.plocha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vo výmere 429 m2 v podiele 10/216 – 2x to je 39,72 m2 </w:t>
      </w:r>
    </w:p>
    <w:p w14:paraId="42B7A32B" w14:textId="77777777" w:rsidR="008B6842" w:rsidRPr="00294E9D" w:rsidRDefault="008B6842" w:rsidP="008B6842">
      <w:pPr>
        <w:suppressAutoHyphens w:val="0"/>
      </w:pPr>
      <w:r w:rsidRPr="00294E9D">
        <w:t>LV č. 4483:</w:t>
      </w:r>
    </w:p>
    <w:p w14:paraId="19FB8BE7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407 – záhrada vo výmere 72 m2 v podiele 5/216 – 2x to je 3,33 m2</w:t>
      </w:r>
    </w:p>
    <w:p w14:paraId="6232EA3E" w14:textId="77777777" w:rsidR="008B6842" w:rsidRPr="00294E9D" w:rsidRDefault="008B6842" w:rsidP="008B6842">
      <w:pPr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294E9D">
        <w:rPr>
          <w:rFonts w:ascii="Calibri" w:eastAsia="Calibri" w:hAnsi="Calibri"/>
          <w:sz w:val="22"/>
          <w:szCs w:val="22"/>
          <w:lang w:eastAsia="en-US"/>
        </w:rPr>
        <w:t>Parc.č</w:t>
      </w:r>
      <w:proofErr w:type="spellEnd"/>
      <w:r w:rsidRPr="00294E9D">
        <w:rPr>
          <w:rFonts w:ascii="Calibri" w:eastAsia="Calibri" w:hAnsi="Calibri"/>
          <w:sz w:val="22"/>
          <w:szCs w:val="22"/>
          <w:lang w:eastAsia="en-US"/>
        </w:rPr>
        <w:t xml:space="preserve">  413 – ostatná plocha vo výmere 31 m2 v podiele 5/216 – 2x to je 1,43 m2</w:t>
      </w:r>
    </w:p>
    <w:p w14:paraId="587A87F3" w14:textId="77777777" w:rsidR="008B6842" w:rsidRDefault="008B6842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5139EE67" w14:textId="6B382F25" w:rsidR="00EA5CFA" w:rsidRDefault="00E73384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>za kúpnu cenu 8 eur/m2 do vlastníctva obce Pribeta.</w:t>
      </w:r>
    </w:p>
    <w:bookmarkEnd w:id="11"/>
    <w:p w14:paraId="2ADE7B4F" w14:textId="77777777" w:rsidR="00E73384" w:rsidRDefault="00E73384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1B8513D0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5A367DAB" w14:textId="424B0C0A" w:rsidR="00EA5CFA" w:rsidRDefault="00EA5CFA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5419B060" w14:textId="6EEA013F" w:rsidR="008137F1" w:rsidRDefault="008137F1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223ED044" w14:textId="63034FEE" w:rsidR="008137F1" w:rsidRDefault="008137F1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111E362E" w14:textId="45F6C510" w:rsidR="008137F1" w:rsidRDefault="008137F1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26F2D107" w14:textId="77777777" w:rsidR="008137F1" w:rsidRPr="00EA5CFA" w:rsidRDefault="008137F1" w:rsidP="00EA5CF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bookmarkEnd w:id="0"/>
    <w:bookmarkEnd w:id="1"/>
    <w:bookmarkEnd w:id="4"/>
    <w:p w14:paraId="17C46FF3" w14:textId="77777777" w:rsidR="00392D67" w:rsidRPr="00D673FD" w:rsidRDefault="00392D67" w:rsidP="00392D67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66078881" w14:textId="2BBAFF69" w:rsidR="00392D67" w:rsidRDefault="00392D67" w:rsidP="00392D67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</w:t>
      </w:r>
      <w:r w:rsidR="008137F1">
        <w:rPr>
          <w:b/>
        </w:rPr>
        <w:t>721/2026</w:t>
      </w:r>
    </w:p>
    <w:p w14:paraId="4A0CA4CA" w14:textId="77777777" w:rsidR="00392D67" w:rsidRDefault="00392D67" w:rsidP="00392D67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621AB0BF" w14:textId="1D80C2CC" w:rsidR="00392D67" w:rsidRPr="00A40B5E" w:rsidRDefault="00392D67" w:rsidP="00392D67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bookmarkStart w:id="12" w:name="_Hlk227769335"/>
      <w:r>
        <w:rPr>
          <w:b/>
          <w:bCs/>
        </w:rPr>
        <w:t>neschvaľuje</w:t>
      </w:r>
    </w:p>
    <w:p w14:paraId="1977C64F" w14:textId="15403993" w:rsidR="007C1828" w:rsidRDefault="00392D67" w:rsidP="003E3C1F">
      <w:pPr>
        <w:jc w:val="both"/>
        <w:rPr>
          <w:bCs/>
        </w:rPr>
      </w:pPr>
      <w:r>
        <w:rPr>
          <w:bCs/>
        </w:rPr>
        <w:t xml:space="preserve">prenájom rodinného domu – Modranská ulica 56, Pribeta  pre Tibora </w:t>
      </w:r>
      <w:proofErr w:type="spellStart"/>
      <w:r>
        <w:rPr>
          <w:bCs/>
        </w:rPr>
        <w:t>Berkyho</w:t>
      </w:r>
      <w:proofErr w:type="spellEnd"/>
      <w:r>
        <w:rPr>
          <w:bCs/>
        </w:rPr>
        <w:t xml:space="preserve">, Hlavná 48, Pribeta. </w:t>
      </w:r>
    </w:p>
    <w:bookmarkEnd w:id="12"/>
    <w:p w14:paraId="5BED865B" w14:textId="4248359D" w:rsidR="008137F1" w:rsidRDefault="008137F1" w:rsidP="003E3C1F">
      <w:pPr>
        <w:jc w:val="both"/>
      </w:pPr>
    </w:p>
    <w:p w14:paraId="41192FD3" w14:textId="4F25E473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13" w:name="_Hlk227768410"/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22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bookmarkEnd w:id="13"/>
    <w:p w14:paraId="7E4C8F16" w14:textId="77777777" w:rsidR="008137F1" w:rsidRDefault="008137F1" w:rsidP="008137F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5A1A2C3D" w14:textId="77777777" w:rsidR="008137F1" w:rsidRDefault="008137F1" w:rsidP="008137F1">
      <w:pPr>
        <w:widowControl w:val="0"/>
        <w:tabs>
          <w:tab w:val="left" w:pos="-76"/>
        </w:tabs>
        <w:jc w:val="center"/>
        <w:rPr>
          <w:b/>
        </w:rPr>
      </w:pPr>
    </w:p>
    <w:p w14:paraId="391FF3B5" w14:textId="77777777" w:rsidR="008137F1" w:rsidRDefault="008137F1" w:rsidP="008137F1">
      <w:pPr>
        <w:widowControl w:val="0"/>
        <w:tabs>
          <w:tab w:val="left" w:pos="-76"/>
        </w:tabs>
        <w:jc w:val="center"/>
        <w:rPr>
          <w:b/>
        </w:rPr>
      </w:pPr>
    </w:p>
    <w:p w14:paraId="19D52E8A" w14:textId="77777777" w:rsidR="008137F1" w:rsidRPr="00332D59" w:rsidRDefault="008137F1" w:rsidP="008137F1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>Overovatelia:</w:t>
      </w:r>
    </w:p>
    <w:p w14:paraId="2267180F" w14:textId="77777777" w:rsidR="008137F1" w:rsidRPr="00332D59" w:rsidRDefault="008137F1" w:rsidP="008137F1">
      <w:pPr>
        <w:widowControl w:val="0"/>
        <w:tabs>
          <w:tab w:val="left" w:pos="-76"/>
        </w:tabs>
        <w:jc w:val="center"/>
        <w:rPr>
          <w:b/>
        </w:rPr>
      </w:pPr>
    </w:p>
    <w:p w14:paraId="6812CC91" w14:textId="1C37ECB7" w:rsidR="008137F1" w:rsidRPr="00332D59" w:rsidRDefault="008137F1" w:rsidP="008137F1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Monika </w:t>
      </w:r>
      <w:proofErr w:type="spellStart"/>
      <w:r>
        <w:rPr>
          <w:b/>
          <w:bCs/>
        </w:rPr>
        <w:t>Hégérová</w:t>
      </w:r>
      <w:proofErr w:type="spellEnd"/>
    </w:p>
    <w:p w14:paraId="343EBDB4" w14:textId="6F4AB2B9" w:rsidR="008137F1" w:rsidRPr="00332D59" w:rsidRDefault="008137F1" w:rsidP="008137F1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Zoltán </w:t>
      </w:r>
      <w:proofErr w:type="spellStart"/>
      <w:r>
        <w:rPr>
          <w:b/>
          <w:bCs/>
        </w:rPr>
        <w:t>Zahorcsek</w:t>
      </w:r>
      <w:proofErr w:type="spellEnd"/>
    </w:p>
    <w:p w14:paraId="660072DD" w14:textId="77777777" w:rsidR="008137F1" w:rsidRPr="00332D59" w:rsidRDefault="008137F1" w:rsidP="008137F1">
      <w:pPr>
        <w:widowControl w:val="0"/>
        <w:tabs>
          <w:tab w:val="left" w:pos="-76"/>
        </w:tabs>
        <w:jc w:val="center"/>
        <w:rPr>
          <w:b/>
        </w:rPr>
      </w:pPr>
    </w:p>
    <w:p w14:paraId="3A436546" w14:textId="77777777" w:rsidR="008137F1" w:rsidRDefault="008137F1" w:rsidP="008137F1">
      <w:pPr>
        <w:widowControl w:val="0"/>
        <w:tabs>
          <w:tab w:val="left" w:pos="-76"/>
        </w:tabs>
        <w:jc w:val="center"/>
        <w:rPr>
          <w:b/>
        </w:rPr>
      </w:pPr>
    </w:p>
    <w:p w14:paraId="4690F1DD" w14:textId="77777777" w:rsidR="008137F1" w:rsidRDefault="008137F1" w:rsidP="008137F1">
      <w:pPr>
        <w:widowControl w:val="0"/>
        <w:tabs>
          <w:tab w:val="left" w:pos="-76"/>
        </w:tabs>
        <w:jc w:val="center"/>
        <w:rPr>
          <w:b/>
        </w:rPr>
      </w:pPr>
    </w:p>
    <w:p w14:paraId="419B9768" w14:textId="77777777" w:rsidR="008137F1" w:rsidRPr="00332D59" w:rsidRDefault="008137F1" w:rsidP="008137F1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      </w:t>
      </w:r>
    </w:p>
    <w:p w14:paraId="090C4EBF" w14:textId="77777777" w:rsidR="008137F1" w:rsidRPr="00332D59" w:rsidRDefault="008137F1" w:rsidP="008137F1">
      <w:pPr>
        <w:widowControl w:val="0"/>
        <w:tabs>
          <w:tab w:val="left" w:pos="-76"/>
        </w:tabs>
        <w:rPr>
          <w:b/>
        </w:rPr>
      </w:pPr>
    </w:p>
    <w:p w14:paraId="3835A052" w14:textId="77777777" w:rsidR="008137F1" w:rsidRPr="00332D59" w:rsidRDefault="008137F1" w:rsidP="008137F1">
      <w:pPr>
        <w:widowControl w:val="0"/>
        <w:tabs>
          <w:tab w:val="left" w:pos="-76"/>
        </w:tabs>
        <w:jc w:val="center"/>
        <w:rPr>
          <w:b/>
        </w:rPr>
      </w:pPr>
    </w:p>
    <w:p w14:paraId="7C5446B2" w14:textId="77777777" w:rsidR="008137F1" w:rsidRPr="00332D59" w:rsidRDefault="008137F1" w:rsidP="008137F1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Norbert </w:t>
      </w:r>
      <w:proofErr w:type="spellStart"/>
      <w:r w:rsidRPr="00332D59">
        <w:rPr>
          <w:b/>
        </w:rPr>
        <w:t>Zsitva</w:t>
      </w:r>
      <w:proofErr w:type="spellEnd"/>
      <w:r w:rsidRPr="00332D59">
        <w:rPr>
          <w:b/>
        </w:rPr>
        <w:t xml:space="preserve">                                                             Ing. Soňa </w:t>
      </w:r>
      <w:proofErr w:type="spellStart"/>
      <w:r w:rsidRPr="00332D59">
        <w:rPr>
          <w:b/>
        </w:rPr>
        <w:t>Zahorcseková</w:t>
      </w:r>
      <w:proofErr w:type="spellEnd"/>
    </w:p>
    <w:p w14:paraId="482923DC" w14:textId="77777777" w:rsidR="008137F1" w:rsidRPr="00332D59" w:rsidRDefault="008137F1" w:rsidP="008137F1">
      <w:pPr>
        <w:widowControl w:val="0"/>
        <w:tabs>
          <w:tab w:val="left" w:pos="-76"/>
        </w:tabs>
        <w:jc w:val="center"/>
        <w:rPr>
          <w:b/>
          <w:bCs/>
        </w:rPr>
      </w:pPr>
      <w:r w:rsidRPr="00332D59">
        <w:rPr>
          <w:b/>
        </w:rPr>
        <w:t xml:space="preserve"> starosta obce                                                                      prednostka </w:t>
      </w:r>
      <w:proofErr w:type="spellStart"/>
      <w:r w:rsidRPr="00332D59">
        <w:rPr>
          <w:b/>
        </w:rPr>
        <w:t>OcÚ</w:t>
      </w:r>
      <w:proofErr w:type="spellEnd"/>
    </w:p>
    <w:p w14:paraId="6D5178E0" w14:textId="77777777" w:rsidR="008137F1" w:rsidRPr="00332D59" w:rsidRDefault="008137F1" w:rsidP="008137F1">
      <w:pPr>
        <w:tabs>
          <w:tab w:val="left" w:pos="0"/>
        </w:tabs>
        <w:jc w:val="both"/>
        <w:rPr>
          <w:b/>
        </w:rPr>
      </w:pPr>
    </w:p>
    <w:p w14:paraId="69970DED" w14:textId="3BB90916" w:rsidR="008137F1" w:rsidRPr="00332D59" w:rsidRDefault="008137F1" w:rsidP="008137F1">
      <w:pPr>
        <w:jc w:val="both"/>
        <w:rPr>
          <w:b/>
        </w:rPr>
      </w:pPr>
      <w:r w:rsidRPr="00332D59">
        <w:rPr>
          <w:bCs/>
        </w:rPr>
        <w:t>Zápisnicu zapísala</w:t>
      </w:r>
      <w:r>
        <w:rPr>
          <w:bCs/>
        </w:rPr>
        <w:t xml:space="preserve">: Ing. Soňa </w:t>
      </w:r>
      <w:proofErr w:type="spellStart"/>
      <w:r>
        <w:rPr>
          <w:bCs/>
        </w:rPr>
        <w:t>Zahorcseková</w:t>
      </w:r>
      <w:proofErr w:type="spellEnd"/>
    </w:p>
    <w:p w14:paraId="673D98BB" w14:textId="77777777" w:rsidR="008137F1" w:rsidRPr="003E3C1F" w:rsidRDefault="008137F1" w:rsidP="003E3C1F">
      <w:pPr>
        <w:jc w:val="both"/>
      </w:pPr>
    </w:p>
    <w:sectPr w:rsidR="008137F1" w:rsidRPr="003E3C1F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59362" w14:textId="77777777" w:rsidR="00341948" w:rsidRDefault="00341948" w:rsidP="007C1B3E">
      <w:r>
        <w:separator/>
      </w:r>
    </w:p>
  </w:endnote>
  <w:endnote w:type="continuationSeparator" w:id="0">
    <w:p w14:paraId="0461B078" w14:textId="77777777" w:rsidR="00341948" w:rsidRDefault="00341948" w:rsidP="007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3AA7" w14:textId="77777777" w:rsidR="00341948" w:rsidRDefault="00341948" w:rsidP="007C1B3E">
      <w:r>
        <w:separator/>
      </w:r>
    </w:p>
  </w:footnote>
  <w:footnote w:type="continuationSeparator" w:id="0">
    <w:p w14:paraId="0A6DACF6" w14:textId="77777777" w:rsidR="00341948" w:rsidRDefault="00341948" w:rsidP="007C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lang w:val="sk-SK"/>
      </w:rPr>
    </w:lvl>
  </w:abstractNum>
  <w:abstractNum w:abstractNumId="3" w15:restartNumberingAfterBreak="0">
    <w:nsid w:val="005A32A8"/>
    <w:multiLevelType w:val="hybridMultilevel"/>
    <w:tmpl w:val="375662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0C6E"/>
    <w:multiLevelType w:val="hybridMultilevel"/>
    <w:tmpl w:val="3160842E"/>
    <w:lvl w:ilvl="0" w:tplc="30DCB872">
      <w:start w:val="4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83665"/>
    <w:multiLevelType w:val="hybridMultilevel"/>
    <w:tmpl w:val="DA3A7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4E20"/>
    <w:multiLevelType w:val="hybridMultilevel"/>
    <w:tmpl w:val="7FAEDCDA"/>
    <w:lvl w:ilvl="0" w:tplc="CEB0E562">
      <w:start w:val="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5842"/>
    <w:multiLevelType w:val="hybridMultilevel"/>
    <w:tmpl w:val="526E95F2"/>
    <w:lvl w:ilvl="0" w:tplc="8968C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5F5C"/>
    <w:multiLevelType w:val="hybridMultilevel"/>
    <w:tmpl w:val="4E4C535A"/>
    <w:lvl w:ilvl="0" w:tplc="34E830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889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3A3C88"/>
    <w:multiLevelType w:val="hybridMultilevel"/>
    <w:tmpl w:val="8C8AE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C1672"/>
    <w:multiLevelType w:val="hybridMultilevel"/>
    <w:tmpl w:val="6256D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47211"/>
    <w:multiLevelType w:val="hybridMultilevel"/>
    <w:tmpl w:val="BED8DCB4"/>
    <w:lvl w:ilvl="0" w:tplc="962230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C1AA2"/>
    <w:multiLevelType w:val="hybridMultilevel"/>
    <w:tmpl w:val="4C001A04"/>
    <w:lvl w:ilvl="0" w:tplc="F3BE5E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0C7"/>
    <w:multiLevelType w:val="hybridMultilevel"/>
    <w:tmpl w:val="BA76D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DA4"/>
    <w:multiLevelType w:val="hybridMultilevel"/>
    <w:tmpl w:val="519E9546"/>
    <w:lvl w:ilvl="0" w:tplc="75B408E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FE6"/>
    <w:multiLevelType w:val="hybridMultilevel"/>
    <w:tmpl w:val="75B03F08"/>
    <w:lvl w:ilvl="0" w:tplc="C03A0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B60C8"/>
    <w:multiLevelType w:val="hybridMultilevel"/>
    <w:tmpl w:val="85626050"/>
    <w:lvl w:ilvl="0" w:tplc="BFF492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E0DE4"/>
    <w:multiLevelType w:val="hybridMultilevel"/>
    <w:tmpl w:val="F1F84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8274D"/>
    <w:multiLevelType w:val="hybridMultilevel"/>
    <w:tmpl w:val="5A085162"/>
    <w:lvl w:ilvl="0" w:tplc="CE46FA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207C9"/>
    <w:multiLevelType w:val="hybridMultilevel"/>
    <w:tmpl w:val="C16A7CFC"/>
    <w:lvl w:ilvl="0" w:tplc="B0A4F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41C91"/>
    <w:multiLevelType w:val="hybridMultilevel"/>
    <w:tmpl w:val="104212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81473"/>
    <w:multiLevelType w:val="hybridMultilevel"/>
    <w:tmpl w:val="8F5895E2"/>
    <w:lvl w:ilvl="0" w:tplc="6C349B32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A17EA"/>
    <w:multiLevelType w:val="hybridMultilevel"/>
    <w:tmpl w:val="FDF8B1EC"/>
    <w:lvl w:ilvl="0" w:tplc="49C0B3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5FB0"/>
    <w:multiLevelType w:val="hybridMultilevel"/>
    <w:tmpl w:val="48A09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9"/>
  </w:num>
  <w:num w:numId="5">
    <w:abstractNumId w:val="13"/>
  </w:num>
  <w:num w:numId="6">
    <w:abstractNumId w:val="5"/>
  </w:num>
  <w:num w:numId="7">
    <w:abstractNumId w:val="12"/>
  </w:num>
  <w:num w:numId="8">
    <w:abstractNumId w:val="16"/>
  </w:num>
  <w:num w:numId="9">
    <w:abstractNumId w:val="10"/>
  </w:num>
  <w:num w:numId="10">
    <w:abstractNumId w:val="11"/>
  </w:num>
  <w:num w:numId="11">
    <w:abstractNumId w:val="6"/>
  </w:num>
  <w:num w:numId="12">
    <w:abstractNumId w:val="23"/>
  </w:num>
  <w:num w:numId="13">
    <w:abstractNumId w:val="3"/>
  </w:num>
  <w:num w:numId="14">
    <w:abstractNumId w:val="15"/>
  </w:num>
  <w:num w:numId="15">
    <w:abstractNumId w:val="21"/>
  </w:num>
  <w:num w:numId="16">
    <w:abstractNumId w:val="4"/>
  </w:num>
  <w:num w:numId="17">
    <w:abstractNumId w:val="2"/>
  </w:num>
  <w:num w:numId="18">
    <w:abstractNumId w:val="19"/>
  </w:num>
  <w:num w:numId="19">
    <w:abstractNumId w:val="8"/>
  </w:num>
  <w:num w:numId="20">
    <w:abstractNumId w:val="22"/>
  </w:num>
  <w:num w:numId="21">
    <w:abstractNumId w:val="7"/>
  </w:num>
  <w:num w:numId="22">
    <w:abstractNumId w:val="0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1A"/>
    <w:rsid w:val="00000E16"/>
    <w:rsid w:val="00007739"/>
    <w:rsid w:val="00012EF8"/>
    <w:rsid w:val="00013B56"/>
    <w:rsid w:val="00014449"/>
    <w:rsid w:val="000164B2"/>
    <w:rsid w:val="00017149"/>
    <w:rsid w:val="0002008B"/>
    <w:rsid w:val="00020BB7"/>
    <w:rsid w:val="00026FD3"/>
    <w:rsid w:val="00027260"/>
    <w:rsid w:val="00030664"/>
    <w:rsid w:val="00031780"/>
    <w:rsid w:val="000317E0"/>
    <w:rsid w:val="00032F47"/>
    <w:rsid w:val="00033132"/>
    <w:rsid w:val="00040335"/>
    <w:rsid w:val="00040419"/>
    <w:rsid w:val="00041843"/>
    <w:rsid w:val="00051DBD"/>
    <w:rsid w:val="000522B6"/>
    <w:rsid w:val="00056CD6"/>
    <w:rsid w:val="00056D2E"/>
    <w:rsid w:val="00056EC6"/>
    <w:rsid w:val="00057522"/>
    <w:rsid w:val="00060468"/>
    <w:rsid w:val="00061A0E"/>
    <w:rsid w:val="00063639"/>
    <w:rsid w:val="00065C6D"/>
    <w:rsid w:val="00065D08"/>
    <w:rsid w:val="0006754F"/>
    <w:rsid w:val="00070C78"/>
    <w:rsid w:val="0007203F"/>
    <w:rsid w:val="00073946"/>
    <w:rsid w:val="000741FF"/>
    <w:rsid w:val="0007521B"/>
    <w:rsid w:val="0007651F"/>
    <w:rsid w:val="00077A0E"/>
    <w:rsid w:val="00080747"/>
    <w:rsid w:val="000820A2"/>
    <w:rsid w:val="00083F73"/>
    <w:rsid w:val="000851D6"/>
    <w:rsid w:val="00086796"/>
    <w:rsid w:val="00087877"/>
    <w:rsid w:val="000878F1"/>
    <w:rsid w:val="00087C77"/>
    <w:rsid w:val="00091FBF"/>
    <w:rsid w:val="00094BC3"/>
    <w:rsid w:val="000968EC"/>
    <w:rsid w:val="00097471"/>
    <w:rsid w:val="000A0E9D"/>
    <w:rsid w:val="000A4215"/>
    <w:rsid w:val="000A5B05"/>
    <w:rsid w:val="000A6C9E"/>
    <w:rsid w:val="000B14DD"/>
    <w:rsid w:val="000B4A0E"/>
    <w:rsid w:val="000B4A60"/>
    <w:rsid w:val="000B71B5"/>
    <w:rsid w:val="000B7D2F"/>
    <w:rsid w:val="000C010C"/>
    <w:rsid w:val="000C06A3"/>
    <w:rsid w:val="000C154E"/>
    <w:rsid w:val="000C3470"/>
    <w:rsid w:val="000C4729"/>
    <w:rsid w:val="000C4ADE"/>
    <w:rsid w:val="000C5F2C"/>
    <w:rsid w:val="000C68D0"/>
    <w:rsid w:val="000D0486"/>
    <w:rsid w:val="000D1641"/>
    <w:rsid w:val="000D3332"/>
    <w:rsid w:val="000D4DF4"/>
    <w:rsid w:val="000D535A"/>
    <w:rsid w:val="000D5B6B"/>
    <w:rsid w:val="000D65ED"/>
    <w:rsid w:val="000E004A"/>
    <w:rsid w:val="000E00B8"/>
    <w:rsid w:val="000E08B4"/>
    <w:rsid w:val="000E0A1A"/>
    <w:rsid w:val="000E4115"/>
    <w:rsid w:val="000E5106"/>
    <w:rsid w:val="000E5A94"/>
    <w:rsid w:val="000E7F06"/>
    <w:rsid w:val="000F0336"/>
    <w:rsid w:val="000F0DCD"/>
    <w:rsid w:val="000F12BE"/>
    <w:rsid w:val="000F408B"/>
    <w:rsid w:val="000F4144"/>
    <w:rsid w:val="000F6089"/>
    <w:rsid w:val="001020CF"/>
    <w:rsid w:val="001024CA"/>
    <w:rsid w:val="0010299A"/>
    <w:rsid w:val="00103668"/>
    <w:rsid w:val="0010417F"/>
    <w:rsid w:val="00105299"/>
    <w:rsid w:val="00105FDA"/>
    <w:rsid w:val="001069EF"/>
    <w:rsid w:val="0011132E"/>
    <w:rsid w:val="001122EA"/>
    <w:rsid w:val="00113E2D"/>
    <w:rsid w:val="00114415"/>
    <w:rsid w:val="001163EB"/>
    <w:rsid w:val="001234BD"/>
    <w:rsid w:val="00125FF5"/>
    <w:rsid w:val="00126EC0"/>
    <w:rsid w:val="00131A37"/>
    <w:rsid w:val="0013225B"/>
    <w:rsid w:val="00132E67"/>
    <w:rsid w:val="0013510F"/>
    <w:rsid w:val="00135F13"/>
    <w:rsid w:val="001374EB"/>
    <w:rsid w:val="00143132"/>
    <w:rsid w:val="001454B9"/>
    <w:rsid w:val="00146183"/>
    <w:rsid w:val="001472E2"/>
    <w:rsid w:val="001536A3"/>
    <w:rsid w:val="00153BF5"/>
    <w:rsid w:val="001562CF"/>
    <w:rsid w:val="00162CCC"/>
    <w:rsid w:val="00165D0A"/>
    <w:rsid w:val="0017080C"/>
    <w:rsid w:val="0017101D"/>
    <w:rsid w:val="001725F2"/>
    <w:rsid w:val="001736B7"/>
    <w:rsid w:val="00174EE0"/>
    <w:rsid w:val="001813AE"/>
    <w:rsid w:val="0018394F"/>
    <w:rsid w:val="00183C7B"/>
    <w:rsid w:val="00184E6E"/>
    <w:rsid w:val="0018581D"/>
    <w:rsid w:val="00193441"/>
    <w:rsid w:val="00195254"/>
    <w:rsid w:val="00195B6E"/>
    <w:rsid w:val="001A0361"/>
    <w:rsid w:val="001A62FB"/>
    <w:rsid w:val="001A74F8"/>
    <w:rsid w:val="001B195F"/>
    <w:rsid w:val="001B70F4"/>
    <w:rsid w:val="001C0C9B"/>
    <w:rsid w:val="001C2354"/>
    <w:rsid w:val="001C3FC6"/>
    <w:rsid w:val="001C43B3"/>
    <w:rsid w:val="001C450C"/>
    <w:rsid w:val="001C6D2C"/>
    <w:rsid w:val="001C7C56"/>
    <w:rsid w:val="001D0E3A"/>
    <w:rsid w:val="001D4746"/>
    <w:rsid w:val="001D50F3"/>
    <w:rsid w:val="001D770F"/>
    <w:rsid w:val="001D7C32"/>
    <w:rsid w:val="001E604D"/>
    <w:rsid w:val="001E6271"/>
    <w:rsid w:val="001E75C8"/>
    <w:rsid w:val="001F0352"/>
    <w:rsid w:val="001F1397"/>
    <w:rsid w:val="001F215F"/>
    <w:rsid w:val="001F44B5"/>
    <w:rsid w:val="001F50C9"/>
    <w:rsid w:val="0020007E"/>
    <w:rsid w:val="00200A2B"/>
    <w:rsid w:val="00200B0B"/>
    <w:rsid w:val="00202A60"/>
    <w:rsid w:val="00203BB1"/>
    <w:rsid w:val="00205185"/>
    <w:rsid w:val="0020532B"/>
    <w:rsid w:val="00207440"/>
    <w:rsid w:val="00207C97"/>
    <w:rsid w:val="00211221"/>
    <w:rsid w:val="00211C43"/>
    <w:rsid w:val="00213684"/>
    <w:rsid w:val="00213D98"/>
    <w:rsid w:val="00215220"/>
    <w:rsid w:val="00216F4F"/>
    <w:rsid w:val="0021780C"/>
    <w:rsid w:val="00217B8D"/>
    <w:rsid w:val="002211E3"/>
    <w:rsid w:val="00225C37"/>
    <w:rsid w:val="00226482"/>
    <w:rsid w:val="00231E5B"/>
    <w:rsid w:val="002324A6"/>
    <w:rsid w:val="00240F0B"/>
    <w:rsid w:val="00245B58"/>
    <w:rsid w:val="002476D9"/>
    <w:rsid w:val="00250EF4"/>
    <w:rsid w:val="002525D3"/>
    <w:rsid w:val="002543F4"/>
    <w:rsid w:val="002557E2"/>
    <w:rsid w:val="0025618B"/>
    <w:rsid w:val="00257B84"/>
    <w:rsid w:val="0026137B"/>
    <w:rsid w:val="00262D6A"/>
    <w:rsid w:val="002663F8"/>
    <w:rsid w:val="00271A6F"/>
    <w:rsid w:val="00271BC6"/>
    <w:rsid w:val="00274948"/>
    <w:rsid w:val="00276344"/>
    <w:rsid w:val="00276BEA"/>
    <w:rsid w:val="00277D0A"/>
    <w:rsid w:val="002801AE"/>
    <w:rsid w:val="00281247"/>
    <w:rsid w:val="002830B9"/>
    <w:rsid w:val="002865BA"/>
    <w:rsid w:val="002915FD"/>
    <w:rsid w:val="002941D7"/>
    <w:rsid w:val="0029496C"/>
    <w:rsid w:val="00294A5F"/>
    <w:rsid w:val="00294A87"/>
    <w:rsid w:val="002970CE"/>
    <w:rsid w:val="002A0CCD"/>
    <w:rsid w:val="002A3FB9"/>
    <w:rsid w:val="002A7A17"/>
    <w:rsid w:val="002B2DAA"/>
    <w:rsid w:val="002B3FD9"/>
    <w:rsid w:val="002B466A"/>
    <w:rsid w:val="002B5B9B"/>
    <w:rsid w:val="002C0791"/>
    <w:rsid w:val="002C2AA1"/>
    <w:rsid w:val="002C5DE0"/>
    <w:rsid w:val="002D31C6"/>
    <w:rsid w:val="002D3502"/>
    <w:rsid w:val="002D4707"/>
    <w:rsid w:val="002D5513"/>
    <w:rsid w:val="002E3E99"/>
    <w:rsid w:val="002E43AA"/>
    <w:rsid w:val="002F1E33"/>
    <w:rsid w:val="002F29C4"/>
    <w:rsid w:val="002F4809"/>
    <w:rsid w:val="00300B66"/>
    <w:rsid w:val="00301E33"/>
    <w:rsid w:val="00304E9F"/>
    <w:rsid w:val="003061CF"/>
    <w:rsid w:val="0030708F"/>
    <w:rsid w:val="00307166"/>
    <w:rsid w:val="00314195"/>
    <w:rsid w:val="00317F0A"/>
    <w:rsid w:val="00321FE8"/>
    <w:rsid w:val="0032257D"/>
    <w:rsid w:val="00322F2C"/>
    <w:rsid w:val="003242DB"/>
    <w:rsid w:val="003250A9"/>
    <w:rsid w:val="003253E4"/>
    <w:rsid w:val="00330CD4"/>
    <w:rsid w:val="0033167B"/>
    <w:rsid w:val="0033302A"/>
    <w:rsid w:val="00333F12"/>
    <w:rsid w:val="00334AAA"/>
    <w:rsid w:val="003360AC"/>
    <w:rsid w:val="0034064D"/>
    <w:rsid w:val="00341948"/>
    <w:rsid w:val="00352A29"/>
    <w:rsid w:val="00353BEF"/>
    <w:rsid w:val="003546C3"/>
    <w:rsid w:val="003553C8"/>
    <w:rsid w:val="0035612B"/>
    <w:rsid w:val="0036094C"/>
    <w:rsid w:val="0036163D"/>
    <w:rsid w:val="003627CA"/>
    <w:rsid w:val="0036561E"/>
    <w:rsid w:val="0036738B"/>
    <w:rsid w:val="0036757F"/>
    <w:rsid w:val="00370995"/>
    <w:rsid w:val="00371863"/>
    <w:rsid w:val="0037416B"/>
    <w:rsid w:val="00382528"/>
    <w:rsid w:val="00384BC5"/>
    <w:rsid w:val="00392736"/>
    <w:rsid w:val="00392D67"/>
    <w:rsid w:val="003964B1"/>
    <w:rsid w:val="003A083D"/>
    <w:rsid w:val="003A0896"/>
    <w:rsid w:val="003A193F"/>
    <w:rsid w:val="003A31E8"/>
    <w:rsid w:val="003A710E"/>
    <w:rsid w:val="003B0073"/>
    <w:rsid w:val="003B3DAF"/>
    <w:rsid w:val="003B4A91"/>
    <w:rsid w:val="003B72C5"/>
    <w:rsid w:val="003C12D4"/>
    <w:rsid w:val="003C2123"/>
    <w:rsid w:val="003C77D6"/>
    <w:rsid w:val="003D1766"/>
    <w:rsid w:val="003D2979"/>
    <w:rsid w:val="003D2A68"/>
    <w:rsid w:val="003D4216"/>
    <w:rsid w:val="003D6D71"/>
    <w:rsid w:val="003E1321"/>
    <w:rsid w:val="003E28EE"/>
    <w:rsid w:val="003E3AAB"/>
    <w:rsid w:val="003E3C1F"/>
    <w:rsid w:val="003F14CB"/>
    <w:rsid w:val="00404F5F"/>
    <w:rsid w:val="0040655E"/>
    <w:rsid w:val="00412360"/>
    <w:rsid w:val="0041786D"/>
    <w:rsid w:val="00417D56"/>
    <w:rsid w:val="00422804"/>
    <w:rsid w:val="0043127E"/>
    <w:rsid w:val="004321D7"/>
    <w:rsid w:val="00441F84"/>
    <w:rsid w:val="0044271A"/>
    <w:rsid w:val="00443CCA"/>
    <w:rsid w:val="00444918"/>
    <w:rsid w:val="00445258"/>
    <w:rsid w:val="00447962"/>
    <w:rsid w:val="004509E6"/>
    <w:rsid w:val="00453588"/>
    <w:rsid w:val="0045421A"/>
    <w:rsid w:val="00460AD5"/>
    <w:rsid w:val="0046232C"/>
    <w:rsid w:val="00466D85"/>
    <w:rsid w:val="0046705C"/>
    <w:rsid w:val="00472771"/>
    <w:rsid w:val="00473383"/>
    <w:rsid w:val="0047370B"/>
    <w:rsid w:val="00473783"/>
    <w:rsid w:val="0048249E"/>
    <w:rsid w:val="0048594B"/>
    <w:rsid w:val="004859C6"/>
    <w:rsid w:val="004873DA"/>
    <w:rsid w:val="00494181"/>
    <w:rsid w:val="004947CB"/>
    <w:rsid w:val="00496E84"/>
    <w:rsid w:val="004A29ED"/>
    <w:rsid w:val="004A4AEF"/>
    <w:rsid w:val="004A7265"/>
    <w:rsid w:val="004B14F0"/>
    <w:rsid w:val="004B15C3"/>
    <w:rsid w:val="004B2F7A"/>
    <w:rsid w:val="004B32F9"/>
    <w:rsid w:val="004B36B0"/>
    <w:rsid w:val="004B3B81"/>
    <w:rsid w:val="004B6B97"/>
    <w:rsid w:val="004C20A6"/>
    <w:rsid w:val="004C5D31"/>
    <w:rsid w:val="004C70FD"/>
    <w:rsid w:val="004C759A"/>
    <w:rsid w:val="004D0E21"/>
    <w:rsid w:val="004D3450"/>
    <w:rsid w:val="004D3CF4"/>
    <w:rsid w:val="004D43E9"/>
    <w:rsid w:val="004E1A48"/>
    <w:rsid w:val="004E4372"/>
    <w:rsid w:val="004F0FF1"/>
    <w:rsid w:val="004F1C02"/>
    <w:rsid w:val="004F22E9"/>
    <w:rsid w:val="004F44D6"/>
    <w:rsid w:val="004F5371"/>
    <w:rsid w:val="004F69BF"/>
    <w:rsid w:val="004F7F9A"/>
    <w:rsid w:val="005003ED"/>
    <w:rsid w:val="0050051A"/>
    <w:rsid w:val="00501D4D"/>
    <w:rsid w:val="00504311"/>
    <w:rsid w:val="0050775B"/>
    <w:rsid w:val="005101E1"/>
    <w:rsid w:val="005106EE"/>
    <w:rsid w:val="00510875"/>
    <w:rsid w:val="00514232"/>
    <w:rsid w:val="005206EE"/>
    <w:rsid w:val="00520EDA"/>
    <w:rsid w:val="0052331C"/>
    <w:rsid w:val="00524BDF"/>
    <w:rsid w:val="00525719"/>
    <w:rsid w:val="00525975"/>
    <w:rsid w:val="00526148"/>
    <w:rsid w:val="00526A55"/>
    <w:rsid w:val="00530C27"/>
    <w:rsid w:val="00536645"/>
    <w:rsid w:val="005412E3"/>
    <w:rsid w:val="0054464D"/>
    <w:rsid w:val="00546740"/>
    <w:rsid w:val="005470B4"/>
    <w:rsid w:val="00552F7B"/>
    <w:rsid w:val="00554B55"/>
    <w:rsid w:val="005575D9"/>
    <w:rsid w:val="00560DC3"/>
    <w:rsid w:val="00567802"/>
    <w:rsid w:val="00572FEA"/>
    <w:rsid w:val="00573381"/>
    <w:rsid w:val="005740FA"/>
    <w:rsid w:val="0057460D"/>
    <w:rsid w:val="00575610"/>
    <w:rsid w:val="00581FA4"/>
    <w:rsid w:val="0058342A"/>
    <w:rsid w:val="00583887"/>
    <w:rsid w:val="005845B7"/>
    <w:rsid w:val="00585209"/>
    <w:rsid w:val="00590CEA"/>
    <w:rsid w:val="0059621E"/>
    <w:rsid w:val="005A012A"/>
    <w:rsid w:val="005A7321"/>
    <w:rsid w:val="005B2E5D"/>
    <w:rsid w:val="005B4B19"/>
    <w:rsid w:val="005B551F"/>
    <w:rsid w:val="005B6FB6"/>
    <w:rsid w:val="005B7892"/>
    <w:rsid w:val="005C1C67"/>
    <w:rsid w:val="005C27FA"/>
    <w:rsid w:val="005C3029"/>
    <w:rsid w:val="005C4DBC"/>
    <w:rsid w:val="005C791D"/>
    <w:rsid w:val="005D3554"/>
    <w:rsid w:val="005E2282"/>
    <w:rsid w:val="005E29B2"/>
    <w:rsid w:val="005E2A0C"/>
    <w:rsid w:val="005F03C1"/>
    <w:rsid w:val="005F2F49"/>
    <w:rsid w:val="005F4CA7"/>
    <w:rsid w:val="005F6984"/>
    <w:rsid w:val="005F77E7"/>
    <w:rsid w:val="005F786A"/>
    <w:rsid w:val="00603061"/>
    <w:rsid w:val="006047B3"/>
    <w:rsid w:val="006122F7"/>
    <w:rsid w:val="006221EE"/>
    <w:rsid w:val="006228CF"/>
    <w:rsid w:val="00622B75"/>
    <w:rsid w:val="00626655"/>
    <w:rsid w:val="0063149C"/>
    <w:rsid w:val="0063219F"/>
    <w:rsid w:val="00634B8F"/>
    <w:rsid w:val="00634DBA"/>
    <w:rsid w:val="00636663"/>
    <w:rsid w:val="00637B21"/>
    <w:rsid w:val="00651387"/>
    <w:rsid w:val="00657039"/>
    <w:rsid w:val="0065777D"/>
    <w:rsid w:val="0066359F"/>
    <w:rsid w:val="00663C3B"/>
    <w:rsid w:val="00666B48"/>
    <w:rsid w:val="00671D84"/>
    <w:rsid w:val="006778B5"/>
    <w:rsid w:val="00677AAA"/>
    <w:rsid w:val="00677BCA"/>
    <w:rsid w:val="006807C9"/>
    <w:rsid w:val="00681CB8"/>
    <w:rsid w:val="0068599D"/>
    <w:rsid w:val="00690D92"/>
    <w:rsid w:val="0069651C"/>
    <w:rsid w:val="006A06BE"/>
    <w:rsid w:val="006A1DBE"/>
    <w:rsid w:val="006A2652"/>
    <w:rsid w:val="006A4DB3"/>
    <w:rsid w:val="006A726A"/>
    <w:rsid w:val="006B0C94"/>
    <w:rsid w:val="006B2687"/>
    <w:rsid w:val="006B3C38"/>
    <w:rsid w:val="006B493D"/>
    <w:rsid w:val="006B6DEE"/>
    <w:rsid w:val="006B7C51"/>
    <w:rsid w:val="006C1825"/>
    <w:rsid w:val="006C25F1"/>
    <w:rsid w:val="006C27CC"/>
    <w:rsid w:val="006C43F3"/>
    <w:rsid w:val="006C5229"/>
    <w:rsid w:val="006C554B"/>
    <w:rsid w:val="006C6871"/>
    <w:rsid w:val="006C723E"/>
    <w:rsid w:val="006D1E11"/>
    <w:rsid w:val="006D3347"/>
    <w:rsid w:val="006D4A4D"/>
    <w:rsid w:val="006D50D4"/>
    <w:rsid w:val="006D6BEC"/>
    <w:rsid w:val="006D7572"/>
    <w:rsid w:val="006E1644"/>
    <w:rsid w:val="006E337F"/>
    <w:rsid w:val="006E5ED1"/>
    <w:rsid w:val="006F1865"/>
    <w:rsid w:val="006F22D1"/>
    <w:rsid w:val="006F4295"/>
    <w:rsid w:val="006F7200"/>
    <w:rsid w:val="00700B99"/>
    <w:rsid w:val="0070156B"/>
    <w:rsid w:val="00701682"/>
    <w:rsid w:val="00701DCB"/>
    <w:rsid w:val="00704DA0"/>
    <w:rsid w:val="00705817"/>
    <w:rsid w:val="007062D7"/>
    <w:rsid w:val="00711A11"/>
    <w:rsid w:val="00713124"/>
    <w:rsid w:val="0071679A"/>
    <w:rsid w:val="00717DF4"/>
    <w:rsid w:val="00720FF6"/>
    <w:rsid w:val="00723B3F"/>
    <w:rsid w:val="00723ED7"/>
    <w:rsid w:val="00723F9B"/>
    <w:rsid w:val="007245D5"/>
    <w:rsid w:val="00725438"/>
    <w:rsid w:val="0072676E"/>
    <w:rsid w:val="00735731"/>
    <w:rsid w:val="00736383"/>
    <w:rsid w:val="00737985"/>
    <w:rsid w:val="00743293"/>
    <w:rsid w:val="007443B0"/>
    <w:rsid w:val="00746974"/>
    <w:rsid w:val="00750DE8"/>
    <w:rsid w:val="00752748"/>
    <w:rsid w:val="007529B8"/>
    <w:rsid w:val="007544D7"/>
    <w:rsid w:val="007553E3"/>
    <w:rsid w:val="007555DB"/>
    <w:rsid w:val="00757C4A"/>
    <w:rsid w:val="00760C46"/>
    <w:rsid w:val="0076168C"/>
    <w:rsid w:val="00761E44"/>
    <w:rsid w:val="0076418E"/>
    <w:rsid w:val="0076419C"/>
    <w:rsid w:val="00765849"/>
    <w:rsid w:val="00767914"/>
    <w:rsid w:val="00770546"/>
    <w:rsid w:val="00774F57"/>
    <w:rsid w:val="00776E05"/>
    <w:rsid w:val="007775DF"/>
    <w:rsid w:val="00777AEE"/>
    <w:rsid w:val="00782C61"/>
    <w:rsid w:val="00784854"/>
    <w:rsid w:val="00785CAE"/>
    <w:rsid w:val="00787C10"/>
    <w:rsid w:val="00790D5E"/>
    <w:rsid w:val="007937E8"/>
    <w:rsid w:val="00793F1B"/>
    <w:rsid w:val="007942A6"/>
    <w:rsid w:val="00796DF9"/>
    <w:rsid w:val="007A0A9C"/>
    <w:rsid w:val="007A3D42"/>
    <w:rsid w:val="007A48AD"/>
    <w:rsid w:val="007A696E"/>
    <w:rsid w:val="007B34A0"/>
    <w:rsid w:val="007B4DAF"/>
    <w:rsid w:val="007B6F7C"/>
    <w:rsid w:val="007B70F9"/>
    <w:rsid w:val="007C1828"/>
    <w:rsid w:val="007C1B3E"/>
    <w:rsid w:val="007C27D2"/>
    <w:rsid w:val="007C5504"/>
    <w:rsid w:val="007C589B"/>
    <w:rsid w:val="007C5CC3"/>
    <w:rsid w:val="007C630A"/>
    <w:rsid w:val="007D009D"/>
    <w:rsid w:val="007D18F1"/>
    <w:rsid w:val="007D4205"/>
    <w:rsid w:val="007D457B"/>
    <w:rsid w:val="007D6CDF"/>
    <w:rsid w:val="007D6D9F"/>
    <w:rsid w:val="007E0238"/>
    <w:rsid w:val="007E187B"/>
    <w:rsid w:val="007F462A"/>
    <w:rsid w:val="007F4E55"/>
    <w:rsid w:val="007F67D7"/>
    <w:rsid w:val="007F753E"/>
    <w:rsid w:val="00800485"/>
    <w:rsid w:val="00800A04"/>
    <w:rsid w:val="00801E99"/>
    <w:rsid w:val="00802526"/>
    <w:rsid w:val="008071D4"/>
    <w:rsid w:val="00811D18"/>
    <w:rsid w:val="008137F1"/>
    <w:rsid w:val="00813870"/>
    <w:rsid w:val="00814729"/>
    <w:rsid w:val="00816023"/>
    <w:rsid w:val="0081692A"/>
    <w:rsid w:val="008177A2"/>
    <w:rsid w:val="00820249"/>
    <w:rsid w:val="00820D13"/>
    <w:rsid w:val="00820F48"/>
    <w:rsid w:val="0082246B"/>
    <w:rsid w:val="00822835"/>
    <w:rsid w:val="00826221"/>
    <w:rsid w:val="00842DFE"/>
    <w:rsid w:val="0084354A"/>
    <w:rsid w:val="0084562C"/>
    <w:rsid w:val="00850342"/>
    <w:rsid w:val="0085098A"/>
    <w:rsid w:val="0085154A"/>
    <w:rsid w:val="00853AFE"/>
    <w:rsid w:val="00856F62"/>
    <w:rsid w:val="00861754"/>
    <w:rsid w:val="00867FE2"/>
    <w:rsid w:val="0087303E"/>
    <w:rsid w:val="00873404"/>
    <w:rsid w:val="00873907"/>
    <w:rsid w:val="008749B9"/>
    <w:rsid w:val="00874A7D"/>
    <w:rsid w:val="00874BD5"/>
    <w:rsid w:val="00875D60"/>
    <w:rsid w:val="00876391"/>
    <w:rsid w:val="00881E24"/>
    <w:rsid w:val="00885431"/>
    <w:rsid w:val="00891C56"/>
    <w:rsid w:val="00891D4A"/>
    <w:rsid w:val="008956A1"/>
    <w:rsid w:val="008957AA"/>
    <w:rsid w:val="00897705"/>
    <w:rsid w:val="00897815"/>
    <w:rsid w:val="00897F89"/>
    <w:rsid w:val="008A21F0"/>
    <w:rsid w:val="008B18CD"/>
    <w:rsid w:val="008B48B4"/>
    <w:rsid w:val="008B4F18"/>
    <w:rsid w:val="008B583E"/>
    <w:rsid w:val="008B67D1"/>
    <w:rsid w:val="008B6842"/>
    <w:rsid w:val="008C12DD"/>
    <w:rsid w:val="008C21D5"/>
    <w:rsid w:val="008C57E8"/>
    <w:rsid w:val="008C60D6"/>
    <w:rsid w:val="008C6D0E"/>
    <w:rsid w:val="008D024F"/>
    <w:rsid w:val="008D05DA"/>
    <w:rsid w:val="008D06C7"/>
    <w:rsid w:val="008D6028"/>
    <w:rsid w:val="008E0814"/>
    <w:rsid w:val="008E2C8E"/>
    <w:rsid w:val="008E4138"/>
    <w:rsid w:val="008F2719"/>
    <w:rsid w:val="008F2B67"/>
    <w:rsid w:val="008F2C8A"/>
    <w:rsid w:val="008F4BA2"/>
    <w:rsid w:val="008F4F3C"/>
    <w:rsid w:val="008F7C4A"/>
    <w:rsid w:val="00901A76"/>
    <w:rsid w:val="00902958"/>
    <w:rsid w:val="0090734B"/>
    <w:rsid w:val="00907B5A"/>
    <w:rsid w:val="0091008D"/>
    <w:rsid w:val="00911CF8"/>
    <w:rsid w:val="0091484C"/>
    <w:rsid w:val="00917AAB"/>
    <w:rsid w:val="0092486C"/>
    <w:rsid w:val="00924AE4"/>
    <w:rsid w:val="00934FD4"/>
    <w:rsid w:val="0094060F"/>
    <w:rsid w:val="0095422A"/>
    <w:rsid w:val="0096050C"/>
    <w:rsid w:val="009605A8"/>
    <w:rsid w:val="009605CD"/>
    <w:rsid w:val="00961068"/>
    <w:rsid w:val="00961C84"/>
    <w:rsid w:val="0096278C"/>
    <w:rsid w:val="00962ACE"/>
    <w:rsid w:val="009655FA"/>
    <w:rsid w:val="0096591C"/>
    <w:rsid w:val="00971391"/>
    <w:rsid w:val="009730D6"/>
    <w:rsid w:val="00974A60"/>
    <w:rsid w:val="009754CD"/>
    <w:rsid w:val="009822EA"/>
    <w:rsid w:val="009874FC"/>
    <w:rsid w:val="009933A7"/>
    <w:rsid w:val="00993BCD"/>
    <w:rsid w:val="00994D38"/>
    <w:rsid w:val="00994DAF"/>
    <w:rsid w:val="00995E92"/>
    <w:rsid w:val="0099669F"/>
    <w:rsid w:val="00997280"/>
    <w:rsid w:val="00997E57"/>
    <w:rsid w:val="009A1C44"/>
    <w:rsid w:val="009A3324"/>
    <w:rsid w:val="009A34A4"/>
    <w:rsid w:val="009A43F5"/>
    <w:rsid w:val="009A504A"/>
    <w:rsid w:val="009A663C"/>
    <w:rsid w:val="009A68B5"/>
    <w:rsid w:val="009A73CA"/>
    <w:rsid w:val="009B147F"/>
    <w:rsid w:val="009B3371"/>
    <w:rsid w:val="009B48B4"/>
    <w:rsid w:val="009B702E"/>
    <w:rsid w:val="009B7DC4"/>
    <w:rsid w:val="009C0889"/>
    <w:rsid w:val="009C3526"/>
    <w:rsid w:val="009C3EF8"/>
    <w:rsid w:val="009C4862"/>
    <w:rsid w:val="009D1454"/>
    <w:rsid w:val="009D1EC9"/>
    <w:rsid w:val="009D1FBF"/>
    <w:rsid w:val="009D434C"/>
    <w:rsid w:val="009D4770"/>
    <w:rsid w:val="009D5741"/>
    <w:rsid w:val="009E218D"/>
    <w:rsid w:val="009E47D4"/>
    <w:rsid w:val="009E4C3F"/>
    <w:rsid w:val="009E620E"/>
    <w:rsid w:val="009E78FF"/>
    <w:rsid w:val="009F15F5"/>
    <w:rsid w:val="009F4901"/>
    <w:rsid w:val="009F5567"/>
    <w:rsid w:val="009F7CAC"/>
    <w:rsid w:val="00A02BA1"/>
    <w:rsid w:val="00A02DEC"/>
    <w:rsid w:val="00A0370E"/>
    <w:rsid w:val="00A061E4"/>
    <w:rsid w:val="00A0798F"/>
    <w:rsid w:val="00A1054A"/>
    <w:rsid w:val="00A14ABE"/>
    <w:rsid w:val="00A165E3"/>
    <w:rsid w:val="00A20227"/>
    <w:rsid w:val="00A238BE"/>
    <w:rsid w:val="00A25B66"/>
    <w:rsid w:val="00A25E32"/>
    <w:rsid w:val="00A26323"/>
    <w:rsid w:val="00A3570D"/>
    <w:rsid w:val="00A364E1"/>
    <w:rsid w:val="00A37002"/>
    <w:rsid w:val="00A40B5E"/>
    <w:rsid w:val="00A41A22"/>
    <w:rsid w:val="00A42533"/>
    <w:rsid w:val="00A446DD"/>
    <w:rsid w:val="00A4484A"/>
    <w:rsid w:val="00A516AA"/>
    <w:rsid w:val="00A52190"/>
    <w:rsid w:val="00A539DC"/>
    <w:rsid w:val="00A54831"/>
    <w:rsid w:val="00A60E57"/>
    <w:rsid w:val="00A65F3F"/>
    <w:rsid w:val="00A66900"/>
    <w:rsid w:val="00A757E8"/>
    <w:rsid w:val="00A76438"/>
    <w:rsid w:val="00A8193D"/>
    <w:rsid w:val="00A81A51"/>
    <w:rsid w:val="00A907AE"/>
    <w:rsid w:val="00A92243"/>
    <w:rsid w:val="00A96777"/>
    <w:rsid w:val="00A96BCC"/>
    <w:rsid w:val="00AA079C"/>
    <w:rsid w:val="00AA07F1"/>
    <w:rsid w:val="00AA21C8"/>
    <w:rsid w:val="00AA6B0D"/>
    <w:rsid w:val="00AA7552"/>
    <w:rsid w:val="00AB0106"/>
    <w:rsid w:val="00AB7FA4"/>
    <w:rsid w:val="00AC15FD"/>
    <w:rsid w:val="00AC3028"/>
    <w:rsid w:val="00AC3316"/>
    <w:rsid w:val="00AC72D5"/>
    <w:rsid w:val="00AC774C"/>
    <w:rsid w:val="00AD1A54"/>
    <w:rsid w:val="00AD1B54"/>
    <w:rsid w:val="00AD2F1E"/>
    <w:rsid w:val="00AD5277"/>
    <w:rsid w:val="00AD693B"/>
    <w:rsid w:val="00AD6B19"/>
    <w:rsid w:val="00AE0E3A"/>
    <w:rsid w:val="00AE1685"/>
    <w:rsid w:val="00AE23F2"/>
    <w:rsid w:val="00AE2AE2"/>
    <w:rsid w:val="00AE300B"/>
    <w:rsid w:val="00AE301C"/>
    <w:rsid w:val="00AE38CE"/>
    <w:rsid w:val="00AE39C2"/>
    <w:rsid w:val="00AE5ED6"/>
    <w:rsid w:val="00AF21C3"/>
    <w:rsid w:val="00AF66CA"/>
    <w:rsid w:val="00B04AFB"/>
    <w:rsid w:val="00B11E51"/>
    <w:rsid w:val="00B12CBD"/>
    <w:rsid w:val="00B1591E"/>
    <w:rsid w:val="00B2130D"/>
    <w:rsid w:val="00B22328"/>
    <w:rsid w:val="00B24B23"/>
    <w:rsid w:val="00B26137"/>
    <w:rsid w:val="00B27226"/>
    <w:rsid w:val="00B27443"/>
    <w:rsid w:val="00B30395"/>
    <w:rsid w:val="00B36654"/>
    <w:rsid w:val="00B435FE"/>
    <w:rsid w:val="00B4460F"/>
    <w:rsid w:val="00B45E30"/>
    <w:rsid w:val="00B477D4"/>
    <w:rsid w:val="00B47D8E"/>
    <w:rsid w:val="00B47DB9"/>
    <w:rsid w:val="00B510E2"/>
    <w:rsid w:val="00B5255F"/>
    <w:rsid w:val="00B52E8D"/>
    <w:rsid w:val="00B54D35"/>
    <w:rsid w:val="00B60265"/>
    <w:rsid w:val="00B607D8"/>
    <w:rsid w:val="00B642BD"/>
    <w:rsid w:val="00B65966"/>
    <w:rsid w:val="00B664C0"/>
    <w:rsid w:val="00B676E7"/>
    <w:rsid w:val="00B67DD0"/>
    <w:rsid w:val="00B738FA"/>
    <w:rsid w:val="00B74F8F"/>
    <w:rsid w:val="00B76BC4"/>
    <w:rsid w:val="00B825DA"/>
    <w:rsid w:val="00B82858"/>
    <w:rsid w:val="00B82D2C"/>
    <w:rsid w:val="00B85272"/>
    <w:rsid w:val="00B85E81"/>
    <w:rsid w:val="00B91F18"/>
    <w:rsid w:val="00B92FC5"/>
    <w:rsid w:val="00B959AF"/>
    <w:rsid w:val="00BA0083"/>
    <w:rsid w:val="00BA0134"/>
    <w:rsid w:val="00BA21C3"/>
    <w:rsid w:val="00BA3FE7"/>
    <w:rsid w:val="00BA4C8D"/>
    <w:rsid w:val="00BA57F8"/>
    <w:rsid w:val="00BA6199"/>
    <w:rsid w:val="00BB034B"/>
    <w:rsid w:val="00BB0BEF"/>
    <w:rsid w:val="00BB2C8C"/>
    <w:rsid w:val="00BB31EB"/>
    <w:rsid w:val="00BB4432"/>
    <w:rsid w:val="00BB7BD1"/>
    <w:rsid w:val="00BC2F23"/>
    <w:rsid w:val="00BC5061"/>
    <w:rsid w:val="00BC566C"/>
    <w:rsid w:val="00BD0524"/>
    <w:rsid w:val="00BD3D17"/>
    <w:rsid w:val="00BD3F12"/>
    <w:rsid w:val="00BD79A1"/>
    <w:rsid w:val="00BE290A"/>
    <w:rsid w:val="00BE5C06"/>
    <w:rsid w:val="00BF7FF5"/>
    <w:rsid w:val="00C00D25"/>
    <w:rsid w:val="00C100B4"/>
    <w:rsid w:val="00C11510"/>
    <w:rsid w:val="00C11723"/>
    <w:rsid w:val="00C147EB"/>
    <w:rsid w:val="00C15723"/>
    <w:rsid w:val="00C21E9A"/>
    <w:rsid w:val="00C2568A"/>
    <w:rsid w:val="00C276D9"/>
    <w:rsid w:val="00C31925"/>
    <w:rsid w:val="00C34D82"/>
    <w:rsid w:val="00C42E80"/>
    <w:rsid w:val="00C4301D"/>
    <w:rsid w:val="00C441A2"/>
    <w:rsid w:val="00C4476C"/>
    <w:rsid w:val="00C4550E"/>
    <w:rsid w:val="00C511AB"/>
    <w:rsid w:val="00C5237C"/>
    <w:rsid w:val="00C5367F"/>
    <w:rsid w:val="00C53A75"/>
    <w:rsid w:val="00C56E7A"/>
    <w:rsid w:val="00C60BE8"/>
    <w:rsid w:val="00C621E1"/>
    <w:rsid w:val="00C62A35"/>
    <w:rsid w:val="00C646A1"/>
    <w:rsid w:val="00C712E4"/>
    <w:rsid w:val="00C723EC"/>
    <w:rsid w:val="00C73D53"/>
    <w:rsid w:val="00C74F32"/>
    <w:rsid w:val="00C7689C"/>
    <w:rsid w:val="00C77E92"/>
    <w:rsid w:val="00C8063B"/>
    <w:rsid w:val="00C80BA8"/>
    <w:rsid w:val="00C816E1"/>
    <w:rsid w:val="00C82F7E"/>
    <w:rsid w:val="00C83DC0"/>
    <w:rsid w:val="00C8750E"/>
    <w:rsid w:val="00C90154"/>
    <w:rsid w:val="00C91A56"/>
    <w:rsid w:val="00C948F4"/>
    <w:rsid w:val="00C96131"/>
    <w:rsid w:val="00C9653A"/>
    <w:rsid w:val="00C97B3F"/>
    <w:rsid w:val="00CA02E6"/>
    <w:rsid w:val="00CA3EB7"/>
    <w:rsid w:val="00CA62C6"/>
    <w:rsid w:val="00CA6EEB"/>
    <w:rsid w:val="00CB027B"/>
    <w:rsid w:val="00CB051D"/>
    <w:rsid w:val="00CB3B28"/>
    <w:rsid w:val="00CB4756"/>
    <w:rsid w:val="00CC6E01"/>
    <w:rsid w:val="00CD1FCB"/>
    <w:rsid w:val="00CD3D61"/>
    <w:rsid w:val="00CE1032"/>
    <w:rsid w:val="00CE2DB6"/>
    <w:rsid w:val="00CE2DCE"/>
    <w:rsid w:val="00CE305F"/>
    <w:rsid w:val="00CE4BCC"/>
    <w:rsid w:val="00CE6568"/>
    <w:rsid w:val="00CE79F6"/>
    <w:rsid w:val="00CF2AE9"/>
    <w:rsid w:val="00D048F3"/>
    <w:rsid w:val="00D053B4"/>
    <w:rsid w:val="00D06F90"/>
    <w:rsid w:val="00D07018"/>
    <w:rsid w:val="00D1039D"/>
    <w:rsid w:val="00D127EF"/>
    <w:rsid w:val="00D129D7"/>
    <w:rsid w:val="00D14909"/>
    <w:rsid w:val="00D15295"/>
    <w:rsid w:val="00D156F1"/>
    <w:rsid w:val="00D16081"/>
    <w:rsid w:val="00D20C81"/>
    <w:rsid w:val="00D214E5"/>
    <w:rsid w:val="00D23DC4"/>
    <w:rsid w:val="00D26FC9"/>
    <w:rsid w:val="00D27875"/>
    <w:rsid w:val="00D33470"/>
    <w:rsid w:val="00D3456E"/>
    <w:rsid w:val="00D505F4"/>
    <w:rsid w:val="00D53F09"/>
    <w:rsid w:val="00D549CC"/>
    <w:rsid w:val="00D55760"/>
    <w:rsid w:val="00D562EF"/>
    <w:rsid w:val="00D5788A"/>
    <w:rsid w:val="00D61A46"/>
    <w:rsid w:val="00D636A4"/>
    <w:rsid w:val="00D638F4"/>
    <w:rsid w:val="00D662CE"/>
    <w:rsid w:val="00D676FA"/>
    <w:rsid w:val="00D73E86"/>
    <w:rsid w:val="00D75C2D"/>
    <w:rsid w:val="00D779DB"/>
    <w:rsid w:val="00D80200"/>
    <w:rsid w:val="00D8155D"/>
    <w:rsid w:val="00D8333D"/>
    <w:rsid w:val="00D94D86"/>
    <w:rsid w:val="00D94DAD"/>
    <w:rsid w:val="00DA22C6"/>
    <w:rsid w:val="00DA28A1"/>
    <w:rsid w:val="00DA2E9F"/>
    <w:rsid w:val="00DA55FA"/>
    <w:rsid w:val="00DA570D"/>
    <w:rsid w:val="00DA58CD"/>
    <w:rsid w:val="00DA705C"/>
    <w:rsid w:val="00DA7AFD"/>
    <w:rsid w:val="00DB2101"/>
    <w:rsid w:val="00DB3E1A"/>
    <w:rsid w:val="00DB4EBE"/>
    <w:rsid w:val="00DB6E3C"/>
    <w:rsid w:val="00DC060E"/>
    <w:rsid w:val="00DC2737"/>
    <w:rsid w:val="00DC6BAB"/>
    <w:rsid w:val="00DD1027"/>
    <w:rsid w:val="00DD12A9"/>
    <w:rsid w:val="00DD1AA1"/>
    <w:rsid w:val="00DD4FB0"/>
    <w:rsid w:val="00DE0C85"/>
    <w:rsid w:val="00DE1B37"/>
    <w:rsid w:val="00DE22CC"/>
    <w:rsid w:val="00DE3246"/>
    <w:rsid w:val="00DE3FE7"/>
    <w:rsid w:val="00DE5419"/>
    <w:rsid w:val="00DF1AA0"/>
    <w:rsid w:val="00DF30C4"/>
    <w:rsid w:val="00DF3863"/>
    <w:rsid w:val="00DF6A6A"/>
    <w:rsid w:val="00DF7725"/>
    <w:rsid w:val="00E03700"/>
    <w:rsid w:val="00E03DE6"/>
    <w:rsid w:val="00E05EB8"/>
    <w:rsid w:val="00E071B6"/>
    <w:rsid w:val="00E14B1E"/>
    <w:rsid w:val="00E1664B"/>
    <w:rsid w:val="00E20F77"/>
    <w:rsid w:val="00E216EB"/>
    <w:rsid w:val="00E216F0"/>
    <w:rsid w:val="00E22264"/>
    <w:rsid w:val="00E22F1B"/>
    <w:rsid w:val="00E244E1"/>
    <w:rsid w:val="00E261C6"/>
    <w:rsid w:val="00E26BD5"/>
    <w:rsid w:val="00E27095"/>
    <w:rsid w:val="00E27A06"/>
    <w:rsid w:val="00E31D74"/>
    <w:rsid w:val="00E373BC"/>
    <w:rsid w:val="00E44271"/>
    <w:rsid w:val="00E52887"/>
    <w:rsid w:val="00E560D6"/>
    <w:rsid w:val="00E611D9"/>
    <w:rsid w:val="00E62708"/>
    <w:rsid w:val="00E63E09"/>
    <w:rsid w:val="00E655B8"/>
    <w:rsid w:val="00E65F72"/>
    <w:rsid w:val="00E66081"/>
    <w:rsid w:val="00E66F98"/>
    <w:rsid w:val="00E67935"/>
    <w:rsid w:val="00E70A34"/>
    <w:rsid w:val="00E714C6"/>
    <w:rsid w:val="00E71606"/>
    <w:rsid w:val="00E72292"/>
    <w:rsid w:val="00E73384"/>
    <w:rsid w:val="00E75A7B"/>
    <w:rsid w:val="00E75F9C"/>
    <w:rsid w:val="00E765BE"/>
    <w:rsid w:val="00E7723D"/>
    <w:rsid w:val="00E777E8"/>
    <w:rsid w:val="00E82777"/>
    <w:rsid w:val="00E847D3"/>
    <w:rsid w:val="00E854A3"/>
    <w:rsid w:val="00E876B4"/>
    <w:rsid w:val="00E92444"/>
    <w:rsid w:val="00E9476C"/>
    <w:rsid w:val="00E95282"/>
    <w:rsid w:val="00E95521"/>
    <w:rsid w:val="00E95ED3"/>
    <w:rsid w:val="00E97D96"/>
    <w:rsid w:val="00EA2A54"/>
    <w:rsid w:val="00EA4443"/>
    <w:rsid w:val="00EA50B2"/>
    <w:rsid w:val="00EA5CFA"/>
    <w:rsid w:val="00EB14FD"/>
    <w:rsid w:val="00EB3B32"/>
    <w:rsid w:val="00EB52C4"/>
    <w:rsid w:val="00EB6E38"/>
    <w:rsid w:val="00EB6FA7"/>
    <w:rsid w:val="00EB74F1"/>
    <w:rsid w:val="00EC2E84"/>
    <w:rsid w:val="00EC36B5"/>
    <w:rsid w:val="00EC7459"/>
    <w:rsid w:val="00EC79BC"/>
    <w:rsid w:val="00ED1CE6"/>
    <w:rsid w:val="00ED61F0"/>
    <w:rsid w:val="00ED7255"/>
    <w:rsid w:val="00EE070F"/>
    <w:rsid w:val="00EE1895"/>
    <w:rsid w:val="00EE34A7"/>
    <w:rsid w:val="00EE4373"/>
    <w:rsid w:val="00EE5222"/>
    <w:rsid w:val="00EE727D"/>
    <w:rsid w:val="00EF2B9E"/>
    <w:rsid w:val="00EF5707"/>
    <w:rsid w:val="00F011F2"/>
    <w:rsid w:val="00F01599"/>
    <w:rsid w:val="00F02ECA"/>
    <w:rsid w:val="00F02F6C"/>
    <w:rsid w:val="00F119D0"/>
    <w:rsid w:val="00F1511C"/>
    <w:rsid w:val="00F15344"/>
    <w:rsid w:val="00F22CD4"/>
    <w:rsid w:val="00F25145"/>
    <w:rsid w:val="00F255C6"/>
    <w:rsid w:val="00F31388"/>
    <w:rsid w:val="00F32452"/>
    <w:rsid w:val="00F37371"/>
    <w:rsid w:val="00F45AA4"/>
    <w:rsid w:val="00F46000"/>
    <w:rsid w:val="00F50EC6"/>
    <w:rsid w:val="00F52B87"/>
    <w:rsid w:val="00F53F45"/>
    <w:rsid w:val="00F561FF"/>
    <w:rsid w:val="00F646CD"/>
    <w:rsid w:val="00F66C8F"/>
    <w:rsid w:val="00F672F1"/>
    <w:rsid w:val="00F70CEE"/>
    <w:rsid w:val="00F72E25"/>
    <w:rsid w:val="00F74506"/>
    <w:rsid w:val="00F7456C"/>
    <w:rsid w:val="00F769D6"/>
    <w:rsid w:val="00F81D86"/>
    <w:rsid w:val="00F83F14"/>
    <w:rsid w:val="00F8524A"/>
    <w:rsid w:val="00F85EF5"/>
    <w:rsid w:val="00F8610B"/>
    <w:rsid w:val="00F9097E"/>
    <w:rsid w:val="00F9149B"/>
    <w:rsid w:val="00F93F7D"/>
    <w:rsid w:val="00F95C2C"/>
    <w:rsid w:val="00F95FF1"/>
    <w:rsid w:val="00F96106"/>
    <w:rsid w:val="00FA0279"/>
    <w:rsid w:val="00FA2102"/>
    <w:rsid w:val="00FA2DCD"/>
    <w:rsid w:val="00FB1850"/>
    <w:rsid w:val="00FB2D9D"/>
    <w:rsid w:val="00FB57BB"/>
    <w:rsid w:val="00FB6126"/>
    <w:rsid w:val="00FC01DC"/>
    <w:rsid w:val="00FC061D"/>
    <w:rsid w:val="00FC1E5D"/>
    <w:rsid w:val="00FC1EDF"/>
    <w:rsid w:val="00FC4806"/>
    <w:rsid w:val="00FC59E8"/>
    <w:rsid w:val="00FC67BB"/>
    <w:rsid w:val="00FE32CB"/>
    <w:rsid w:val="00FE35CB"/>
    <w:rsid w:val="00FE498C"/>
    <w:rsid w:val="00FF0DF6"/>
    <w:rsid w:val="00FF24BF"/>
    <w:rsid w:val="00FF259F"/>
    <w:rsid w:val="00FF408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314"/>
  <w15:docId w15:val="{B5449A80-FCF2-4AFB-B0BD-B844E78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2190"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C12D4"/>
    <w:pPr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qFormat/>
    <w:rsid w:val="00B30395"/>
    <w:pPr>
      <w:shd w:val="clear" w:color="auto" w:fill="auto"/>
      <w:suppressAutoHyphens w:val="0"/>
      <w:jc w:val="center"/>
      <w:outlineLvl w:val="3"/>
    </w:pPr>
    <w:rPr>
      <w:b/>
      <w:bCs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05A8"/>
    <w:rPr>
      <w:color w:val="0000FF" w:themeColor="hyperlink"/>
      <w:u w:val="single"/>
    </w:rPr>
  </w:style>
  <w:style w:type="paragraph" w:styleId="Odsekzoznamu">
    <w:name w:val="List Paragraph"/>
    <w:aliases w:val="SEMPOL_ZMLUVNA STRANA,SP Definition,body,Odsek zoznamu2,Odsek zoznamu1"/>
    <w:basedOn w:val="Normlny"/>
    <w:link w:val="OdsekzoznamuChar"/>
    <w:uiPriority w:val="34"/>
    <w:qFormat/>
    <w:rsid w:val="000E5106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101E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DB"/>
    <w:rPr>
      <w:rFonts w:ascii="Tahoma" w:eastAsia="Times New Roman" w:hAnsi="Tahoma" w:cs="Tahoma"/>
      <w:sz w:val="16"/>
      <w:szCs w:val="16"/>
      <w:shd w:val="clear" w:color="auto" w:fill="FFFFFF"/>
      <w:lang w:eastAsia="sk-SK"/>
    </w:rPr>
  </w:style>
  <w:style w:type="paragraph" w:customStyle="1" w:styleId="Standard">
    <w:name w:val="Standard"/>
    <w:rsid w:val="00BB4432"/>
    <w:pPr>
      <w:suppressAutoHyphens/>
      <w:autoSpaceDN w:val="0"/>
      <w:spacing w:line="240" w:lineRule="auto"/>
    </w:pPr>
    <w:rPr>
      <w:rFonts w:ascii="Times New Roman" w:eastAsia="Times New Roman" w:hAnsi="Times New Roman"/>
      <w:kern w:val="3"/>
      <w:sz w:val="24"/>
      <w:szCs w:val="24"/>
      <w:lang w:val="hu-HU" w:eastAsia="zh-CN"/>
    </w:rPr>
  </w:style>
  <w:style w:type="character" w:customStyle="1" w:styleId="gmail-x4k7w5x">
    <w:name w:val="gmail-x4k7w5x"/>
    <w:basedOn w:val="Predvolenpsmoodseku"/>
    <w:rsid w:val="00760C46"/>
  </w:style>
  <w:style w:type="character" w:customStyle="1" w:styleId="OdsekzoznamuChar">
    <w:name w:val="Odsek zoznamu Char"/>
    <w:aliases w:val="SEMPOL_ZMLUVNA STRANA Char,SP Definition Char,body Char,Odsek zoznamu2 Char,Odsek zoznamu1 Char"/>
    <w:link w:val="Odsekzoznamu"/>
    <w:uiPriority w:val="34"/>
    <w:locked/>
    <w:rsid w:val="00F672F1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Normlnywebov">
    <w:name w:val="Normal (Web)"/>
    <w:basedOn w:val="Normlny"/>
    <w:uiPriority w:val="99"/>
    <w:unhideWhenUsed/>
    <w:rsid w:val="00F672F1"/>
    <w:pPr>
      <w:keepNext w:val="0"/>
      <w:shd w:val="clear" w:color="auto" w:fill="auto"/>
      <w:suppressAutoHyphens w:val="0"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Zkladntext">
    <w:name w:val="Body Text"/>
    <w:basedOn w:val="Normlny"/>
    <w:link w:val="ZkladntextChar"/>
    <w:rsid w:val="00800A04"/>
    <w:pPr>
      <w:keepNext w:val="0"/>
      <w:shd w:val="clear" w:color="auto" w:fill="auto"/>
      <w:suppressAutoHyphens w:val="0"/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0A04"/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2D5513"/>
  </w:style>
  <w:style w:type="paragraph" w:customStyle="1" w:styleId="Odstavecseseznamem">
    <w:name w:val="Odstavec se seznamem"/>
    <w:basedOn w:val="Normlny"/>
    <w:rsid w:val="003A710E"/>
    <w:pPr>
      <w:keepNext w:val="0"/>
      <w:shd w:val="clear" w:color="auto" w:fill="auto"/>
      <w:ind w:left="708"/>
    </w:pPr>
    <w:rPr>
      <w:vertAlign w:val="superscript"/>
      <w:lang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7F753E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B30395"/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3C12D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z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rz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z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6782-3E0B-4553-AD9E-8532B1A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1964</Words>
  <Characters>11195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Dikácz</dc:creator>
  <cp:lastModifiedBy>PINKEOVÁ Monika</cp:lastModifiedBy>
  <cp:revision>11</cp:revision>
  <cp:lastPrinted>2026-04-22T14:44:00Z</cp:lastPrinted>
  <dcterms:created xsi:type="dcterms:W3CDTF">2026-04-21T08:42:00Z</dcterms:created>
  <dcterms:modified xsi:type="dcterms:W3CDTF">2026-04-23T08:35:00Z</dcterms:modified>
  <dc:language>sk-SK</dc:language>
</cp:coreProperties>
</file>