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E5367" w14:textId="0E53B841" w:rsidR="003A710E" w:rsidRPr="002557E2" w:rsidRDefault="003C77D6" w:rsidP="003A710E">
      <w:pPr>
        <w:jc w:val="center"/>
        <w:rPr>
          <w:b/>
        </w:rPr>
      </w:pPr>
      <w:bookmarkStart w:id="0" w:name="_Hlk164858103"/>
      <w:bookmarkStart w:id="1" w:name="_Hlk191990104"/>
      <w:r>
        <w:rPr>
          <w:b/>
        </w:rPr>
        <w:t xml:space="preserve">Zápisnica </w:t>
      </w:r>
    </w:p>
    <w:p w14:paraId="11925C8E" w14:textId="2BEA3311" w:rsidR="003A710E" w:rsidRDefault="00D549CC" w:rsidP="003A710E">
      <w:pPr>
        <w:jc w:val="center"/>
        <w:rPr>
          <w:b/>
        </w:rPr>
      </w:pPr>
      <w:r>
        <w:rPr>
          <w:b/>
        </w:rPr>
        <w:t xml:space="preserve">napísaná </w:t>
      </w:r>
      <w:r w:rsidR="003A710E" w:rsidRPr="002557E2">
        <w:rPr>
          <w:b/>
        </w:rPr>
        <w:t xml:space="preserve"> dňa </w:t>
      </w:r>
      <w:r w:rsidR="00BE5D7C">
        <w:rPr>
          <w:b/>
        </w:rPr>
        <w:t>31</w:t>
      </w:r>
      <w:r w:rsidR="0076418E">
        <w:rPr>
          <w:b/>
        </w:rPr>
        <w:t>.</w:t>
      </w:r>
      <w:r w:rsidR="00DC07FF">
        <w:rPr>
          <w:b/>
        </w:rPr>
        <w:t>3</w:t>
      </w:r>
      <w:r w:rsidR="00184E6E">
        <w:rPr>
          <w:b/>
        </w:rPr>
        <w:t>.</w:t>
      </w:r>
      <w:r w:rsidR="007B4DAF">
        <w:rPr>
          <w:b/>
        </w:rPr>
        <w:t>202</w:t>
      </w:r>
      <w:r w:rsidR="0050051A">
        <w:rPr>
          <w:b/>
        </w:rPr>
        <w:t>6</w:t>
      </w:r>
      <w:r w:rsidR="003A710E">
        <w:rPr>
          <w:b/>
        </w:rPr>
        <w:t xml:space="preserve"> </w:t>
      </w:r>
      <w:r w:rsidR="003A710E" w:rsidRPr="002557E2">
        <w:rPr>
          <w:b/>
        </w:rPr>
        <w:t xml:space="preserve">na </w:t>
      </w:r>
      <w:r w:rsidR="0050051A">
        <w:rPr>
          <w:b/>
        </w:rPr>
        <w:t>4</w:t>
      </w:r>
      <w:r w:rsidR="00BE5D7C">
        <w:rPr>
          <w:b/>
        </w:rPr>
        <w:t>3</w:t>
      </w:r>
      <w:r w:rsidR="003A710E" w:rsidRPr="002557E2">
        <w:rPr>
          <w:b/>
        </w:rPr>
        <w:t>. zasadnutí</w:t>
      </w:r>
      <w:r w:rsidR="003A710E">
        <w:rPr>
          <w:b/>
        </w:rPr>
        <w:t xml:space="preserve"> </w:t>
      </w:r>
      <w:r w:rsidR="003A710E" w:rsidRPr="002557E2">
        <w:rPr>
          <w:b/>
        </w:rPr>
        <w:t>Obecného zastupiteľstva v</w:t>
      </w:r>
      <w:r w:rsidR="003A710E">
        <w:rPr>
          <w:b/>
        </w:rPr>
        <w:t> </w:t>
      </w:r>
      <w:r w:rsidR="003A710E" w:rsidRPr="002557E2">
        <w:rPr>
          <w:b/>
        </w:rPr>
        <w:t>P</w:t>
      </w:r>
      <w:r w:rsidR="003A710E">
        <w:rPr>
          <w:b/>
        </w:rPr>
        <w:t xml:space="preserve"> </w:t>
      </w:r>
      <w:r w:rsidR="003A710E" w:rsidRPr="002557E2">
        <w:rPr>
          <w:b/>
        </w:rPr>
        <w:t>r</w:t>
      </w:r>
      <w:r w:rsidR="003A710E">
        <w:rPr>
          <w:b/>
        </w:rPr>
        <w:t xml:space="preserve"> </w:t>
      </w:r>
      <w:r w:rsidR="003A710E" w:rsidRPr="002557E2">
        <w:rPr>
          <w:b/>
        </w:rPr>
        <w:t>i</w:t>
      </w:r>
      <w:r w:rsidR="003A710E">
        <w:rPr>
          <w:b/>
        </w:rPr>
        <w:t> </w:t>
      </w:r>
      <w:r w:rsidR="003A710E" w:rsidRPr="002557E2">
        <w:rPr>
          <w:b/>
        </w:rPr>
        <w:t>b</w:t>
      </w:r>
      <w:r w:rsidR="003A710E">
        <w:rPr>
          <w:b/>
        </w:rPr>
        <w:t xml:space="preserve"> </w:t>
      </w:r>
      <w:r w:rsidR="003A710E" w:rsidRPr="002557E2">
        <w:rPr>
          <w:b/>
        </w:rPr>
        <w:t>e</w:t>
      </w:r>
      <w:r w:rsidR="003A710E">
        <w:rPr>
          <w:b/>
        </w:rPr>
        <w:t xml:space="preserve"> </w:t>
      </w:r>
      <w:r w:rsidR="003A710E" w:rsidRPr="002557E2">
        <w:rPr>
          <w:b/>
        </w:rPr>
        <w:t>t</w:t>
      </w:r>
      <w:r w:rsidR="003A710E">
        <w:rPr>
          <w:b/>
        </w:rPr>
        <w:t xml:space="preserve"> </w:t>
      </w:r>
      <w:r w:rsidR="003A710E" w:rsidRPr="002557E2">
        <w:rPr>
          <w:b/>
        </w:rPr>
        <w:t>e</w:t>
      </w:r>
    </w:p>
    <w:p w14:paraId="2BBBF4BC" w14:textId="77777777" w:rsidR="009D1EC9" w:rsidRDefault="009D1EC9" w:rsidP="003C77D6">
      <w:pPr>
        <w:rPr>
          <w:b/>
        </w:rPr>
      </w:pPr>
    </w:p>
    <w:p w14:paraId="7856CCB6" w14:textId="4D7F8D10" w:rsidR="00BE5D7C" w:rsidRDefault="00BE5D7C" w:rsidP="003C77D6">
      <w:pPr>
        <w:rPr>
          <w:b/>
        </w:rPr>
      </w:pPr>
      <w:r>
        <w:rPr>
          <w:b/>
        </w:rPr>
        <w:t xml:space="preserve">Neprítomná: Mária </w:t>
      </w:r>
      <w:proofErr w:type="spellStart"/>
      <w:r>
        <w:rPr>
          <w:b/>
        </w:rPr>
        <w:t>Jakabová</w:t>
      </w:r>
      <w:proofErr w:type="spellEnd"/>
      <w:r w:rsidR="001D68D4">
        <w:rPr>
          <w:b/>
        </w:rPr>
        <w:t xml:space="preserve"> – poslankyňa OZ</w:t>
      </w:r>
      <w:r>
        <w:rPr>
          <w:b/>
        </w:rPr>
        <w:t xml:space="preserve">, Mgr. </w:t>
      </w:r>
      <w:proofErr w:type="spellStart"/>
      <w:r>
        <w:rPr>
          <w:b/>
        </w:rPr>
        <w:t>Endre</w:t>
      </w:r>
      <w:proofErr w:type="spellEnd"/>
      <w:r>
        <w:rPr>
          <w:b/>
        </w:rPr>
        <w:t xml:space="preserve"> Kovács-</w:t>
      </w:r>
      <w:proofErr w:type="spellStart"/>
      <w:r>
        <w:rPr>
          <w:b/>
        </w:rPr>
        <w:t>Csomor</w:t>
      </w:r>
      <w:proofErr w:type="spellEnd"/>
      <w:r w:rsidR="001D68D4">
        <w:rPr>
          <w:b/>
        </w:rPr>
        <w:t xml:space="preserve"> – hlavný kontrolór</w:t>
      </w:r>
    </w:p>
    <w:p w14:paraId="0E01708D" w14:textId="77777777" w:rsidR="00BE5D7C" w:rsidRDefault="00BE5D7C" w:rsidP="003C77D6">
      <w:pPr>
        <w:rPr>
          <w:b/>
        </w:rPr>
      </w:pPr>
    </w:p>
    <w:p w14:paraId="2B4FB627" w14:textId="77777777" w:rsidR="00CE305F" w:rsidRPr="00BA5D5A" w:rsidRDefault="00CE305F" w:rsidP="00CE305F">
      <w:pPr>
        <w:rPr>
          <w:b/>
          <w:bCs/>
        </w:rPr>
      </w:pPr>
      <w:r w:rsidRPr="00BA5D5A">
        <w:rPr>
          <w:b/>
          <w:bCs/>
        </w:rPr>
        <w:t>Program rokovania:</w:t>
      </w:r>
    </w:p>
    <w:p w14:paraId="2C801E8E" w14:textId="77777777" w:rsidR="0050051A" w:rsidRDefault="0050051A" w:rsidP="0050051A">
      <w:r>
        <w:t>1.Otvorenie zasadnutia</w:t>
      </w:r>
    </w:p>
    <w:p w14:paraId="4A20FE22" w14:textId="77777777" w:rsidR="0050051A" w:rsidRDefault="0050051A" w:rsidP="0050051A">
      <w:r>
        <w:t>2.</w:t>
      </w:r>
      <w:bookmarkStart w:id="2" w:name="_Hlk151215586"/>
      <w:r>
        <w:t>Voľba návrhovej komisie, určenie overovateľov  a zapisovateľa zápisnice</w:t>
      </w:r>
      <w:bookmarkEnd w:id="2"/>
    </w:p>
    <w:p w14:paraId="1582C7CE" w14:textId="39E746F0" w:rsidR="0050051A" w:rsidRDefault="0050051A" w:rsidP="0050051A">
      <w:bookmarkStart w:id="3" w:name="_Hlk151215748"/>
      <w:r>
        <w:t>3.</w:t>
      </w:r>
      <w:bookmarkStart w:id="4" w:name="_Hlk151216619"/>
      <w:bookmarkEnd w:id="3"/>
      <w:r>
        <w:t xml:space="preserve">Žiadosti občanov a organizácií </w:t>
      </w:r>
    </w:p>
    <w:bookmarkEnd w:id="4"/>
    <w:p w14:paraId="5537E268" w14:textId="4A1D7562" w:rsidR="0050051A" w:rsidRDefault="00BE5D7C" w:rsidP="00C72443">
      <w:pPr>
        <w:tabs>
          <w:tab w:val="left" w:pos="2004"/>
        </w:tabs>
      </w:pPr>
      <w:r>
        <w:t>4</w:t>
      </w:r>
      <w:r w:rsidR="0050051A">
        <w:t>.Rôzne</w:t>
      </w:r>
      <w:r w:rsidR="00C72443">
        <w:tab/>
      </w:r>
    </w:p>
    <w:p w14:paraId="5BF58EF0" w14:textId="5E1FA180" w:rsidR="0050051A" w:rsidRDefault="00BE5D7C" w:rsidP="0050051A">
      <w:r>
        <w:t>5</w:t>
      </w:r>
      <w:r w:rsidR="0050051A">
        <w:t>.Interpelácie poslancov</w:t>
      </w:r>
    </w:p>
    <w:p w14:paraId="76798140" w14:textId="184E58E2" w:rsidR="0050051A" w:rsidRDefault="00BE5D7C" w:rsidP="0050051A">
      <w:r>
        <w:t>6</w:t>
      </w:r>
      <w:r w:rsidR="0050051A">
        <w:t>.Záver</w:t>
      </w:r>
    </w:p>
    <w:p w14:paraId="6214C353" w14:textId="1523F47A" w:rsidR="003C77D6" w:rsidRDefault="003C77D6" w:rsidP="003C77D6">
      <w:pPr>
        <w:rPr>
          <w:b/>
        </w:rPr>
      </w:pPr>
    </w:p>
    <w:p w14:paraId="1F66A006" w14:textId="40488312" w:rsidR="003C77D6" w:rsidRDefault="003C77D6" w:rsidP="003C77D6">
      <w:pPr>
        <w:rPr>
          <w:b/>
        </w:rPr>
      </w:pPr>
      <w:r>
        <w:rPr>
          <w:b/>
        </w:rPr>
        <w:t>K bodu č. 1) Otvorenie zasadnutia</w:t>
      </w:r>
    </w:p>
    <w:p w14:paraId="38D91451" w14:textId="0E3D900B" w:rsidR="003C77D6" w:rsidRDefault="003C77D6" w:rsidP="0021780C">
      <w:pPr>
        <w:jc w:val="both"/>
      </w:pPr>
      <w:r>
        <w:t xml:space="preserve">Norbert </w:t>
      </w:r>
      <w:proofErr w:type="spellStart"/>
      <w:r>
        <w:t>Zsitva</w:t>
      </w:r>
      <w:proofErr w:type="spellEnd"/>
      <w:r>
        <w:t>, starosta obce privítal poslancov a oboznámil ich s programom rokovania.</w:t>
      </w:r>
      <w:r w:rsidR="00056EC6">
        <w:t xml:space="preserve">  Žiadal </w:t>
      </w:r>
      <w:r w:rsidR="00DE3FE7">
        <w:t>o doplnenie bodu – Úpravu rozpočtu .</w:t>
      </w:r>
    </w:p>
    <w:p w14:paraId="3CEE762C" w14:textId="32D2632B" w:rsidR="003C77D6" w:rsidRDefault="003C77D6" w:rsidP="003C77D6">
      <w:r>
        <w:t xml:space="preserve">Program poslanci </w:t>
      </w:r>
      <w:r w:rsidRPr="003242DB">
        <w:rPr>
          <w:b/>
          <w:bCs/>
        </w:rPr>
        <w:t>jednohlasne schválili</w:t>
      </w:r>
      <w:r>
        <w:t>.</w:t>
      </w:r>
    </w:p>
    <w:p w14:paraId="4C332816" w14:textId="6195A80F" w:rsidR="003C77D6" w:rsidRDefault="003C77D6" w:rsidP="003C77D6"/>
    <w:p w14:paraId="455D4002" w14:textId="2EB647CD" w:rsidR="003C77D6" w:rsidRPr="003C77D6" w:rsidRDefault="003C77D6" w:rsidP="003C77D6">
      <w:pPr>
        <w:rPr>
          <w:b/>
        </w:rPr>
      </w:pPr>
      <w:r w:rsidRPr="003C77D6">
        <w:rPr>
          <w:b/>
        </w:rPr>
        <w:t>K bodu č 2) Voľba návrhovej komisie, určenie overovateľov a zapisovateľa zápisnice</w:t>
      </w:r>
    </w:p>
    <w:p w14:paraId="21ED4557" w14:textId="52353707" w:rsidR="003C77D6" w:rsidRDefault="003C77D6" w:rsidP="003C77D6">
      <w:r>
        <w:t xml:space="preserve">Do návrhovej komisie boli </w:t>
      </w:r>
      <w:r w:rsidRPr="00D549CC">
        <w:rPr>
          <w:b/>
        </w:rPr>
        <w:t>jednohlasne</w:t>
      </w:r>
      <w:r>
        <w:t xml:space="preserve"> zvolení:</w:t>
      </w:r>
      <w:r w:rsidR="00BE5D7C">
        <w:t xml:space="preserve"> </w:t>
      </w:r>
      <w:r w:rsidR="00C72443">
        <w:t xml:space="preserve">Mgr. </w:t>
      </w:r>
      <w:r w:rsidR="00BE5D7C">
        <w:t>K</w:t>
      </w:r>
      <w:r w:rsidR="00C72443">
        <w:t xml:space="preserve">ristína </w:t>
      </w:r>
      <w:proofErr w:type="spellStart"/>
      <w:r w:rsidR="00BE5D7C">
        <w:t>Ádámková</w:t>
      </w:r>
      <w:proofErr w:type="spellEnd"/>
      <w:r w:rsidR="00BE5D7C">
        <w:t xml:space="preserve">, </w:t>
      </w:r>
      <w:r w:rsidR="00DE3FE7">
        <w:t xml:space="preserve">Monika </w:t>
      </w:r>
      <w:proofErr w:type="spellStart"/>
      <w:r w:rsidR="00DE3FE7">
        <w:t>Hégérová</w:t>
      </w:r>
      <w:proofErr w:type="spellEnd"/>
      <w:r w:rsidR="00BE5D7C">
        <w:t>, Z</w:t>
      </w:r>
      <w:r w:rsidR="00C72443">
        <w:t xml:space="preserve">oltán </w:t>
      </w:r>
      <w:proofErr w:type="spellStart"/>
      <w:r w:rsidR="00BE5D7C">
        <w:t>Zahorcsek</w:t>
      </w:r>
      <w:proofErr w:type="spellEnd"/>
    </w:p>
    <w:p w14:paraId="498795D3" w14:textId="4E9775BF" w:rsidR="003C77D6" w:rsidRDefault="003C77D6" w:rsidP="003C77D6">
      <w:r>
        <w:t xml:space="preserve">Za overovateľov zápisnice boli </w:t>
      </w:r>
      <w:r w:rsidRPr="00D549CC">
        <w:rPr>
          <w:b/>
        </w:rPr>
        <w:t>jednohlasne</w:t>
      </w:r>
      <w:r>
        <w:t xml:space="preserve"> zvolení: </w:t>
      </w:r>
      <w:proofErr w:type="spellStart"/>
      <w:r w:rsidR="00BE5D7C">
        <w:t>Levente</w:t>
      </w:r>
      <w:proofErr w:type="spellEnd"/>
      <w:r w:rsidR="00BE5D7C">
        <w:t xml:space="preserve"> </w:t>
      </w:r>
      <w:proofErr w:type="spellStart"/>
      <w:r w:rsidR="00BE5D7C">
        <w:t>Kocsis</w:t>
      </w:r>
      <w:proofErr w:type="spellEnd"/>
      <w:r w:rsidR="00BE5D7C">
        <w:t xml:space="preserve">, Katarína </w:t>
      </w:r>
      <w:proofErr w:type="spellStart"/>
      <w:r w:rsidR="00BE5D7C">
        <w:t>Tárnoková</w:t>
      </w:r>
      <w:proofErr w:type="spellEnd"/>
      <w:r>
        <w:t>.</w:t>
      </w:r>
    </w:p>
    <w:p w14:paraId="00433F26" w14:textId="09107112" w:rsidR="003C77D6" w:rsidRDefault="003C77D6" w:rsidP="003C77D6">
      <w:r>
        <w:t>Zapisovateľkou bola</w:t>
      </w:r>
      <w:r w:rsidR="00BE5D7C">
        <w:t xml:space="preserve">: Monika </w:t>
      </w:r>
      <w:proofErr w:type="spellStart"/>
      <w:r w:rsidR="00BE5D7C">
        <w:t>Pinkeová</w:t>
      </w:r>
      <w:proofErr w:type="spellEnd"/>
      <w:r>
        <w:t>.</w:t>
      </w:r>
    </w:p>
    <w:p w14:paraId="6129E292" w14:textId="1EE5EA63" w:rsidR="003C77D6" w:rsidRDefault="003C77D6" w:rsidP="003C77D6"/>
    <w:p w14:paraId="316E96AC" w14:textId="07E5D3CE" w:rsidR="0021780C" w:rsidRPr="00E27095" w:rsidRDefault="003C77D6" w:rsidP="00BE5D7C">
      <w:pPr>
        <w:jc w:val="both"/>
      </w:pPr>
      <w:r w:rsidRPr="003C77D6">
        <w:rPr>
          <w:b/>
        </w:rPr>
        <w:t xml:space="preserve">K bodu č. 3) </w:t>
      </w:r>
      <w:r w:rsidR="00E27095">
        <w:t xml:space="preserve"> </w:t>
      </w:r>
      <w:r w:rsidR="0021780C" w:rsidRPr="001C7C56">
        <w:rPr>
          <w:b/>
          <w:bCs/>
        </w:rPr>
        <w:t>Žiadosti občanov a</w:t>
      </w:r>
      <w:r w:rsidR="003E3C1F">
        <w:rPr>
          <w:b/>
          <w:bCs/>
        </w:rPr>
        <w:t> </w:t>
      </w:r>
      <w:r w:rsidR="0021780C" w:rsidRPr="001C7C56">
        <w:rPr>
          <w:b/>
          <w:bCs/>
        </w:rPr>
        <w:t>organizácií</w:t>
      </w:r>
    </w:p>
    <w:p w14:paraId="6B6A6650" w14:textId="77777777" w:rsidR="00EB55D6" w:rsidRDefault="00EB55D6" w:rsidP="004F1134">
      <w:pPr>
        <w:jc w:val="both"/>
        <w:rPr>
          <w:b/>
          <w:bCs/>
        </w:rPr>
      </w:pPr>
    </w:p>
    <w:p w14:paraId="14080426" w14:textId="17FD4C72" w:rsidR="004F1134" w:rsidRDefault="00BE5D7C" w:rsidP="004F1134">
      <w:pPr>
        <w:jc w:val="both"/>
        <w:rPr>
          <w:b/>
          <w:bCs/>
        </w:rPr>
      </w:pPr>
      <w:r>
        <w:rPr>
          <w:b/>
          <w:bCs/>
        </w:rPr>
        <w:t xml:space="preserve">A/ Rozšírenie školského obvodu Spojenej školy Štefana </w:t>
      </w:r>
      <w:proofErr w:type="spellStart"/>
      <w:r>
        <w:rPr>
          <w:b/>
          <w:bCs/>
        </w:rPr>
        <w:t>Eiseleho</w:t>
      </w:r>
      <w:proofErr w:type="spellEnd"/>
      <w:r>
        <w:rPr>
          <w:b/>
          <w:bCs/>
        </w:rPr>
        <w:t xml:space="preserve"> , Školská 26, Pribeta v obci Svodín aj pre ročníky 1.4.</w:t>
      </w:r>
    </w:p>
    <w:p w14:paraId="077BD512" w14:textId="539386A4" w:rsidR="003E3C1F" w:rsidRPr="004F1134" w:rsidRDefault="00BE5D7C" w:rsidP="004F1134">
      <w:pPr>
        <w:jc w:val="both"/>
      </w:pPr>
      <w:r>
        <w:t xml:space="preserve">PaedDr. Marek </w:t>
      </w:r>
      <w:proofErr w:type="spellStart"/>
      <w:r>
        <w:t>Elšík</w:t>
      </w:r>
      <w:proofErr w:type="spellEnd"/>
      <w:r>
        <w:t xml:space="preserve">- riaditeľ Spojenej školy Štefana </w:t>
      </w:r>
      <w:proofErr w:type="spellStart"/>
      <w:r>
        <w:t>Eiseleho</w:t>
      </w:r>
      <w:proofErr w:type="spellEnd"/>
      <w:r>
        <w:t xml:space="preserve"> v Pribete </w:t>
      </w:r>
      <w:proofErr w:type="spellStart"/>
      <w:r w:rsidR="004F1134">
        <w:rPr>
          <w:lang w:val="hu-HU"/>
        </w:rPr>
        <w:t>informoval</w:t>
      </w:r>
      <w:proofErr w:type="spellEnd"/>
      <w:r w:rsidR="004F1134">
        <w:rPr>
          <w:lang w:val="hu-HU"/>
        </w:rPr>
        <w:t xml:space="preserve"> </w:t>
      </w:r>
      <w:proofErr w:type="spellStart"/>
      <w:r w:rsidR="004F1134">
        <w:rPr>
          <w:lang w:val="hu-HU"/>
        </w:rPr>
        <w:t>zastupite</w:t>
      </w:r>
      <w:r w:rsidR="004F1134">
        <w:t>ľstvo</w:t>
      </w:r>
      <w:proofErr w:type="spellEnd"/>
      <w:r w:rsidR="004F1134">
        <w:t>, že od 1.9.2026 vo Svodíne sa ruší  vyučovanie v ročníkoch 1-4.</w:t>
      </w:r>
      <w:r w:rsidR="00EB55D6">
        <w:t xml:space="preserve"> slovenskej základnej školy.</w:t>
      </w:r>
      <w:r w:rsidR="004F1134">
        <w:t xml:space="preserve"> </w:t>
      </w:r>
    </w:p>
    <w:p w14:paraId="58E8E582" w14:textId="77777777" w:rsidR="004F1134" w:rsidRDefault="004F1134" w:rsidP="004F1134">
      <w:pPr>
        <w:jc w:val="both"/>
      </w:pPr>
      <w:r>
        <w:t xml:space="preserve">Monika </w:t>
      </w:r>
      <w:proofErr w:type="spellStart"/>
      <w:r>
        <w:t>Hégérová</w:t>
      </w:r>
      <w:proofErr w:type="spellEnd"/>
      <w:r>
        <w:t>, poslankyňa OZ sa spýtala, či sme aj doteraz mali detí z ročníkov 1-4 na škole v Pribete. Ďalej sa spýtala, že ako bude vyriešená doprava detí, či sa zmestia do autobusu, o koľko detí sa jedná.</w:t>
      </w:r>
    </w:p>
    <w:p w14:paraId="00653E41" w14:textId="06B10206" w:rsidR="004F1134" w:rsidRDefault="004F1134" w:rsidP="003E3C1F">
      <w:pPr>
        <w:jc w:val="both"/>
      </w:pPr>
      <w:r>
        <w:t xml:space="preserve">Pán riaditeľ na to odpovedal, že aj doteraz sem chodili deti, len doteraz nemali príspevok na dopravné. Momentálne vo Svodíne navštevuje ročník 1-4 dokopy 12 detí, ale ešte nevedia, koľkí sa zapíšu do 1.ročníka. Okrem toho budú aj takí, ktorí idú do školy do Gbeliec, lebo Svodín má uzatvorený školský obvod s obcou Pribeta a s obcou Gbelce. </w:t>
      </w:r>
      <w:r w:rsidR="00EB55D6">
        <w:t>Do Gbeliec deti chodia linkovým autobusom. Momentálne je detí 21, 4-a končia, takže by sa do autobusu zmestili. Ďalej pán riaditeľ informoval poslancov, že po zápise sa stretne s riaditeľkou vo Svodíne, vtedy sa presne uvidí, o koľko detí sa jedná.</w:t>
      </w:r>
    </w:p>
    <w:p w14:paraId="31151102" w14:textId="261B1094" w:rsidR="00EB55D6" w:rsidRPr="005D3554" w:rsidRDefault="00EB55D6" w:rsidP="00EB55D6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Obecné zastupiteľstvo </w:t>
      </w:r>
      <w:r w:rsidRPr="00E27095">
        <w:rPr>
          <w:b/>
          <w:bCs/>
        </w:rPr>
        <w:t>jednohlasne schválilo</w:t>
      </w:r>
      <w:r w:rsidRPr="00EB55D6">
        <w:t xml:space="preserve"> </w:t>
      </w:r>
      <w:r>
        <w:t>rozšírenie školského obvodu Spojenej školy, Školská 26, Pribeta v obci Svodín aj pre ročníky 1.-4.</w:t>
      </w:r>
    </w:p>
    <w:p w14:paraId="6472FECA" w14:textId="163EBFF1" w:rsidR="00EB55D6" w:rsidRDefault="00EB55D6" w:rsidP="003E3C1F">
      <w:pPr>
        <w:jc w:val="both"/>
      </w:pPr>
      <w:r>
        <w:t xml:space="preserve"> </w:t>
      </w:r>
    </w:p>
    <w:p w14:paraId="7707CBBD" w14:textId="1BB03146" w:rsidR="00EB55D6" w:rsidRPr="00084A73" w:rsidRDefault="00EB55D6" w:rsidP="00084A73">
      <w:pPr>
        <w:jc w:val="both"/>
        <w:rPr>
          <w:b/>
          <w:bCs/>
        </w:rPr>
      </w:pPr>
      <w:r w:rsidRPr="00EB55D6">
        <w:rPr>
          <w:b/>
          <w:bCs/>
        </w:rPr>
        <w:t>B/ Zrušenie ochranného pásma pri cintoríne</w:t>
      </w:r>
      <w:r w:rsidR="00084A73">
        <w:rPr>
          <w:b/>
          <w:bCs/>
        </w:rPr>
        <w:t xml:space="preserve"> – </w:t>
      </w:r>
      <w:r w:rsidR="00084A73" w:rsidRPr="00084A73">
        <w:t xml:space="preserve">Ing. Soňa Zahorcseková , prednostka </w:t>
      </w:r>
      <w:proofErr w:type="spellStart"/>
      <w:r w:rsidR="00084A73" w:rsidRPr="00084A73">
        <w:t>OcÚ</w:t>
      </w:r>
      <w:proofErr w:type="spellEnd"/>
      <w:r w:rsidR="00084A73" w:rsidRPr="00084A73">
        <w:t xml:space="preserve"> informovala o potrebe </w:t>
      </w:r>
      <w:r w:rsidRPr="00084A73">
        <w:t>zrušeni</w:t>
      </w:r>
      <w:r w:rsidR="00084A73" w:rsidRPr="00084A73">
        <w:t>a</w:t>
      </w:r>
      <w:r w:rsidRPr="00084A73">
        <w:t xml:space="preserve"> ochranného pásma</w:t>
      </w:r>
      <w:r>
        <w:rPr>
          <w:bCs/>
        </w:rPr>
        <w:t xml:space="preserve"> cintorínov v územnom pláne obce Pribeta, nakoľko novelou zákona 131/2010 </w:t>
      </w:r>
      <w:proofErr w:type="spellStart"/>
      <w:r>
        <w:rPr>
          <w:bCs/>
        </w:rPr>
        <w:t>Z.z</w:t>
      </w:r>
      <w:proofErr w:type="spellEnd"/>
      <w:r>
        <w:rPr>
          <w:bCs/>
        </w:rPr>
        <w:t xml:space="preserve">. o pohrebníctve </w:t>
      </w:r>
      <w:r w:rsidRPr="009A34A4">
        <w:rPr>
          <w:bCs/>
        </w:rPr>
        <w:t xml:space="preserve">ochranné pásmo podľa pôvodnej úpravy </w:t>
      </w:r>
      <w:r w:rsidRPr="009A34A4">
        <w:rPr>
          <w:b/>
          <w:bCs/>
        </w:rPr>
        <w:lastRenderedPageBreak/>
        <w:t>zaniklo 31.3.2020</w:t>
      </w:r>
      <w:r w:rsidRPr="009A34A4">
        <w:rPr>
          <w:bCs/>
        </w:rPr>
        <w:t xml:space="preserve">, </w:t>
      </w:r>
      <w:r>
        <w:rPr>
          <w:bCs/>
        </w:rPr>
        <w:t>pretože ob</w:t>
      </w:r>
      <w:r w:rsidR="00234EED">
        <w:rPr>
          <w:bCs/>
        </w:rPr>
        <w:t>ec</w:t>
      </w:r>
      <w:r w:rsidRPr="009A34A4">
        <w:rPr>
          <w:bCs/>
        </w:rPr>
        <w:t xml:space="preserve"> neurčila jeho šírku vo vlastnom všeobecne záväznom nariadení</w:t>
      </w:r>
      <w:r>
        <w:rPr>
          <w:bCs/>
        </w:rPr>
        <w:t>.</w:t>
      </w:r>
    </w:p>
    <w:p w14:paraId="3AAAEEE1" w14:textId="4A9B087A" w:rsidR="00084A73" w:rsidRPr="009A34A4" w:rsidRDefault="00EB55D6" w:rsidP="00EB55D6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  <w:r>
        <w:rPr>
          <w:bCs/>
        </w:rPr>
        <w:t xml:space="preserve">Obecné zastupiteľstvo </w:t>
      </w:r>
      <w:r w:rsidRPr="00EB55D6">
        <w:rPr>
          <w:b/>
        </w:rPr>
        <w:t>jednohlasne schválilo</w:t>
      </w:r>
      <w:r>
        <w:rPr>
          <w:bCs/>
        </w:rPr>
        <w:t xml:space="preserve"> zrušenie ochranného pásma pri cintoríne.</w:t>
      </w:r>
    </w:p>
    <w:p w14:paraId="73AD27FE" w14:textId="77777777" w:rsidR="00084A73" w:rsidRDefault="00084A73" w:rsidP="00084A73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65354CDC" w14:textId="3F3D5857" w:rsidR="00084A73" w:rsidRDefault="00EB55D6" w:rsidP="00F722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F72205">
        <w:rPr>
          <w:b/>
          <w:bCs/>
        </w:rPr>
        <w:t>C/</w:t>
      </w:r>
      <w:r>
        <w:t xml:space="preserve"> </w:t>
      </w:r>
      <w:r w:rsidR="00F72205">
        <w:t xml:space="preserve">Norbert </w:t>
      </w:r>
      <w:proofErr w:type="spellStart"/>
      <w:r w:rsidR="00F72205">
        <w:t>Zsitva</w:t>
      </w:r>
      <w:proofErr w:type="spellEnd"/>
      <w:r w:rsidR="00F72205">
        <w:t>, starosta obce informoval poslancov, že sa dal ohodnotiť stroj kolesový nakladač UN , hodnota znaleckého posudku je 4987,65 eur. Musíme vyhlásiť obchodnú verejnú súťaž, lebo je tam na to viacero záujemcov.</w:t>
      </w:r>
    </w:p>
    <w:p w14:paraId="2FEB7FFA" w14:textId="77777777" w:rsidR="00F72205" w:rsidRDefault="00F72205" w:rsidP="00084A73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5064B0CC" w14:textId="2F844843" w:rsidR="00084A73" w:rsidRPr="00F72205" w:rsidRDefault="00084A73" w:rsidP="00F722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  <w:bCs/>
        </w:rPr>
      </w:pPr>
      <w:r>
        <w:t xml:space="preserve">Obecné zastupiteľstvo jednohlasne </w:t>
      </w:r>
      <w:r>
        <w:rPr>
          <w:b/>
          <w:bCs/>
        </w:rPr>
        <w:t>schvaľuje</w:t>
      </w:r>
      <w:r w:rsidR="00F72205">
        <w:rPr>
          <w:b/>
          <w:bCs/>
        </w:rPr>
        <w:t xml:space="preserve"> </w:t>
      </w:r>
      <w:r>
        <w:t xml:space="preserve">vyhlásenie obchodnej verejnej súťaže na pracovný stroj samohybný – Kolesový nakladač UN 053 za cenu podľa znaleckého posudku 4987,65 eur. </w:t>
      </w:r>
    </w:p>
    <w:p w14:paraId="44A74927" w14:textId="41DF62FE" w:rsidR="00EB55D6" w:rsidRDefault="00EB55D6" w:rsidP="003E3C1F">
      <w:pPr>
        <w:jc w:val="both"/>
      </w:pPr>
    </w:p>
    <w:p w14:paraId="650E8DF0" w14:textId="707D35FF" w:rsidR="00F72205" w:rsidRDefault="00084A73" w:rsidP="00F722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F72205">
        <w:rPr>
          <w:b/>
          <w:bCs/>
        </w:rPr>
        <w:t>D/</w:t>
      </w:r>
      <w:r>
        <w:t xml:space="preserve"> </w:t>
      </w:r>
      <w:r w:rsidR="00F72205">
        <w:t xml:space="preserve">Norbert </w:t>
      </w:r>
      <w:proofErr w:type="spellStart"/>
      <w:r w:rsidR="00F72205">
        <w:t>Zsitva</w:t>
      </w:r>
      <w:proofErr w:type="spellEnd"/>
      <w:r w:rsidR="00F72205">
        <w:t>, starosta obce informoval poslancov, že by bolo dobré predať rezací miešací stroj SEKO SAMURAI</w:t>
      </w:r>
      <w:r w:rsidR="006459B4">
        <w:t>, čo sme voľakedy používali na sekanie konárov.  Boli tam vyhlásené 3 verejné súťaže, raz sa jeden prihlásil, a potom si to rozmyslel. Teraz sa prihlásil niekto zo Senca, a ponúkol za to 10000 eur. Pre obec to nie je efektívne</w:t>
      </w:r>
      <w:r w:rsidR="00234EED">
        <w:t xml:space="preserve"> držať tento stroj</w:t>
      </w:r>
      <w:r w:rsidR="006459B4">
        <w:t xml:space="preserve">. </w:t>
      </w:r>
    </w:p>
    <w:p w14:paraId="56D6A440" w14:textId="77777777" w:rsidR="00F72205" w:rsidRDefault="00F72205" w:rsidP="00F722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  <w:bCs/>
        </w:rPr>
      </w:pPr>
    </w:p>
    <w:p w14:paraId="3C461B60" w14:textId="40C803ED" w:rsidR="00084A73" w:rsidRPr="00F72205" w:rsidRDefault="00F72205" w:rsidP="00F722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  <w:bCs/>
        </w:rPr>
      </w:pPr>
      <w:r w:rsidRPr="006459B4">
        <w:t>Obecné zastupiteľstvo</w:t>
      </w:r>
      <w:r>
        <w:rPr>
          <w:b/>
          <w:bCs/>
        </w:rPr>
        <w:t xml:space="preserve"> jednohlasne </w:t>
      </w:r>
      <w:r w:rsidR="00084A73">
        <w:rPr>
          <w:b/>
          <w:bCs/>
        </w:rPr>
        <w:t xml:space="preserve">schvaľuje </w:t>
      </w:r>
      <w:r w:rsidR="00084A73" w:rsidRPr="006459B4">
        <w:rPr>
          <w:b/>
          <w:bCs/>
        </w:rPr>
        <w:t>zámer</w:t>
      </w:r>
      <w:r w:rsidR="00084A73">
        <w:t xml:space="preserve"> odpredaja  rezacieho miešacieho stroja SEKO SAMURAI spoločnosti Kompost Senec, </w:t>
      </w:r>
      <w:proofErr w:type="spellStart"/>
      <w:r w:rsidR="00084A73">
        <w:t>s.r.o</w:t>
      </w:r>
      <w:proofErr w:type="spellEnd"/>
      <w:r w:rsidR="00084A73">
        <w:t xml:space="preserve">. za kúpnu cenu 10.000 eur, z dôvodu hodného osobitného zreteľa, nakoľko tri kolá obchodnej verejnej súťaže boli neúspešné.  </w:t>
      </w:r>
    </w:p>
    <w:p w14:paraId="689507D1" w14:textId="77777777" w:rsidR="00084A73" w:rsidRDefault="00084A73" w:rsidP="00F72205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</w:rPr>
      </w:pPr>
    </w:p>
    <w:p w14:paraId="52BC29CA" w14:textId="396C4B4F" w:rsidR="00084A73" w:rsidRDefault="00084A73" w:rsidP="003E3C1F">
      <w:pPr>
        <w:jc w:val="both"/>
      </w:pPr>
      <w:r w:rsidRPr="006459B4">
        <w:rPr>
          <w:b/>
          <w:bCs/>
        </w:rPr>
        <w:t>E/</w:t>
      </w:r>
      <w:r w:rsidR="006459B4">
        <w:rPr>
          <w:b/>
          <w:bCs/>
        </w:rPr>
        <w:t xml:space="preserve"> Žiadosť Šalamúna Tótha, </w:t>
      </w:r>
      <w:r w:rsidR="006459B4" w:rsidRPr="006459B4">
        <w:t>Mierová ulica 394/62, Pribeta o prenájom pôdy</w:t>
      </w:r>
      <w:r w:rsidR="006459B4">
        <w:rPr>
          <w:b/>
          <w:bCs/>
        </w:rPr>
        <w:t xml:space="preserve"> </w:t>
      </w:r>
      <w:r w:rsidR="006459B4">
        <w:t xml:space="preserve">o uzatvorenie nájomnej zmluvy na užívanie ornej pôdy na parcely:  č. 2269, 2272/1, 2272/2, 2272/3, 2279, 2278/2, 2271/1, 2275  </w:t>
      </w:r>
    </w:p>
    <w:p w14:paraId="739BA211" w14:textId="01A2F8A6" w:rsidR="006459B4" w:rsidRPr="006459B4" w:rsidRDefault="006459B4" w:rsidP="003E3C1F">
      <w:pPr>
        <w:jc w:val="both"/>
      </w:pPr>
      <w:r>
        <w:t xml:space="preserve">Návrh obce Pribeta je uzatvoriť zmluvy na 1 rok, ak je to možné. </w:t>
      </w:r>
    </w:p>
    <w:p w14:paraId="5DDE2C9E" w14:textId="77777777" w:rsidR="006459B4" w:rsidRDefault="006459B4" w:rsidP="00084A73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</w:p>
    <w:p w14:paraId="74DF112C" w14:textId="5F1CC609" w:rsidR="00084A73" w:rsidRPr="006459B4" w:rsidRDefault="006459B4" w:rsidP="006459B4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  <w:bCs/>
        </w:rPr>
      </w:pPr>
      <w:r w:rsidRPr="006459B4">
        <w:t xml:space="preserve">Obecné zastupiteľstvo </w:t>
      </w:r>
      <w:r w:rsidR="00084A73" w:rsidRPr="00D673FD">
        <w:rPr>
          <w:b/>
          <w:bCs/>
        </w:rPr>
        <w:t>schvaľuje</w:t>
      </w:r>
      <w:r>
        <w:rPr>
          <w:b/>
          <w:bCs/>
        </w:rPr>
        <w:t xml:space="preserve"> </w:t>
      </w:r>
      <w:r w:rsidR="00084A73">
        <w:t>nájom ornej pôdy</w:t>
      </w:r>
      <w:bookmarkStart w:id="5" w:name="_Hlk231922211"/>
      <w:r w:rsidR="00084A73">
        <w:t xml:space="preserve">  </w:t>
      </w:r>
      <w:bookmarkEnd w:id="5"/>
      <w:r w:rsidR="00084A73">
        <w:t>pre Šalamúna Tótha, Mierová ulica 394/62, Pribeta na 1 rok za cenu 240 eur/ha, v prípade, že je to v zákone riešiteľné.</w:t>
      </w:r>
    </w:p>
    <w:p w14:paraId="192D3A9F" w14:textId="77777777" w:rsidR="00EB55D6" w:rsidRDefault="00EB55D6" w:rsidP="006459B4">
      <w:pPr>
        <w:jc w:val="both"/>
      </w:pPr>
    </w:p>
    <w:p w14:paraId="6C5A1F2A" w14:textId="5122100A" w:rsidR="00084A73" w:rsidRPr="006459B4" w:rsidRDefault="00084A73" w:rsidP="006459B4">
      <w:pPr>
        <w:jc w:val="both"/>
        <w:rPr>
          <w:b/>
          <w:bCs/>
        </w:rPr>
      </w:pPr>
      <w:r w:rsidRPr="006459B4">
        <w:rPr>
          <w:b/>
          <w:bCs/>
        </w:rPr>
        <w:t xml:space="preserve">F/ </w:t>
      </w:r>
      <w:r w:rsidR="006459B4">
        <w:rPr>
          <w:b/>
          <w:bCs/>
        </w:rPr>
        <w:t xml:space="preserve">Žiadosť </w:t>
      </w:r>
      <w:proofErr w:type="spellStart"/>
      <w:r w:rsidR="006459B4">
        <w:rPr>
          <w:b/>
          <w:bCs/>
        </w:rPr>
        <w:t>Csilly</w:t>
      </w:r>
      <w:proofErr w:type="spellEnd"/>
      <w:r w:rsidR="006459B4">
        <w:rPr>
          <w:b/>
          <w:bCs/>
        </w:rPr>
        <w:t xml:space="preserve"> </w:t>
      </w:r>
      <w:proofErr w:type="spellStart"/>
      <w:r w:rsidR="006459B4">
        <w:rPr>
          <w:b/>
          <w:bCs/>
        </w:rPr>
        <w:t>Pálinkášovej</w:t>
      </w:r>
      <w:proofErr w:type="spellEnd"/>
      <w:r w:rsidR="006459B4">
        <w:rPr>
          <w:b/>
          <w:bCs/>
        </w:rPr>
        <w:t xml:space="preserve">, </w:t>
      </w:r>
      <w:r w:rsidR="006459B4" w:rsidRPr="007506DC">
        <w:t xml:space="preserve">Mierová </w:t>
      </w:r>
      <w:proofErr w:type="spellStart"/>
      <w:r w:rsidR="006459B4" w:rsidRPr="007506DC">
        <w:t>ulcia</w:t>
      </w:r>
      <w:proofErr w:type="spellEnd"/>
      <w:r w:rsidR="006459B4" w:rsidRPr="007506DC">
        <w:t xml:space="preserve"> 323/81, Pribeta o z</w:t>
      </w:r>
      <w:r w:rsidRPr="007506DC">
        <w:t>ámer</w:t>
      </w:r>
      <w:r>
        <w:t xml:space="preserve"> predaja pozemku </w:t>
      </w:r>
      <w:proofErr w:type="spellStart"/>
      <w:r>
        <w:t>parc</w:t>
      </w:r>
      <w:proofErr w:type="spellEnd"/>
      <w:r>
        <w:t xml:space="preserve">. č. 2115/7 zastavaná plocha a nádvorie o výmere 62 m2, </w:t>
      </w:r>
      <w:proofErr w:type="spellStart"/>
      <w:r>
        <w:t>parc</w:t>
      </w:r>
      <w:proofErr w:type="spellEnd"/>
      <w:r>
        <w:t xml:space="preserve">. reg. C KN vyčleneného geometrickým plánom č. 50/2025 vyhotoveného Ing. Milanom </w:t>
      </w:r>
      <w:proofErr w:type="spellStart"/>
      <w:r>
        <w:t>Uhorščákom</w:t>
      </w:r>
      <w:proofErr w:type="spellEnd"/>
      <w:r>
        <w:t xml:space="preserve">, Hlavná 159, Pribeta, IČO: 47517221 z pozemku </w:t>
      </w:r>
      <w:proofErr w:type="spellStart"/>
      <w:r>
        <w:t>parc</w:t>
      </w:r>
      <w:proofErr w:type="spellEnd"/>
      <w:r>
        <w:t xml:space="preserve">. č. 2215/1 – zastavaná plocha o výmere 26046 m2, </w:t>
      </w:r>
      <w:proofErr w:type="spellStart"/>
      <w:r>
        <w:t>parc</w:t>
      </w:r>
      <w:proofErr w:type="spellEnd"/>
      <w:r>
        <w:t>. reg. C KN vedeného Okresným úradom Komárno, Katastrálny odbor v </w:t>
      </w:r>
      <w:proofErr w:type="spellStart"/>
      <w:r>
        <w:t>k.ú</w:t>
      </w:r>
      <w:proofErr w:type="spellEnd"/>
      <w:r>
        <w:t xml:space="preserve">. Pribeta na LV č. 1957 vo vlastníctve obce Pribeta pre </w:t>
      </w:r>
      <w:proofErr w:type="spellStart"/>
      <w:r>
        <w:t>Csillu</w:t>
      </w:r>
      <w:proofErr w:type="spellEnd"/>
      <w:r>
        <w:t xml:space="preserve"> </w:t>
      </w:r>
      <w:proofErr w:type="spellStart"/>
      <w:r>
        <w:t>Pálinkásovú</w:t>
      </w:r>
      <w:proofErr w:type="spellEnd"/>
      <w:r>
        <w:t>, Mierová ulica 323/81, Pribeta za kúpnu cenu 3 eurá/m2. Jedná sa o prípad hodný osobitného zreteľa - prevod nehnuteľného majetku dlhodobému užívateľovi prevádzanej nehnuteľnosti obce, ak s ohľadom na okolnosti prípadu by prevod majetku obce priamym alebo obchodnou verejnou súťažou pôsobil kontraproduktívne.</w:t>
      </w:r>
    </w:p>
    <w:p w14:paraId="18D71467" w14:textId="762DEA25" w:rsidR="00897705" w:rsidRDefault="006459B4" w:rsidP="00525975">
      <w:pPr>
        <w:spacing w:after="120"/>
        <w:jc w:val="both"/>
      </w:pPr>
      <w:r>
        <w:t xml:space="preserve">Obecné zastupiteľstvo </w:t>
      </w:r>
      <w:r w:rsidRPr="006459B4">
        <w:rPr>
          <w:b/>
          <w:bCs/>
        </w:rPr>
        <w:t>jednohlasne schválilo</w:t>
      </w:r>
      <w:r>
        <w:t xml:space="preserve"> zámer predaja</w:t>
      </w:r>
      <w:r w:rsidR="007506DC">
        <w:t xml:space="preserve"> pozemku</w:t>
      </w:r>
      <w:r>
        <w:t xml:space="preserve">. </w:t>
      </w:r>
    </w:p>
    <w:p w14:paraId="5E8E9375" w14:textId="7FA624C8" w:rsidR="00084A73" w:rsidRDefault="007506DC" w:rsidP="007506DC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  <w:r w:rsidRPr="007506DC">
        <w:rPr>
          <w:b/>
          <w:bCs/>
        </w:rPr>
        <w:t xml:space="preserve">G/ Žiadosť Petra </w:t>
      </w:r>
      <w:proofErr w:type="spellStart"/>
      <w:r w:rsidRPr="007506DC">
        <w:rPr>
          <w:b/>
          <w:bCs/>
        </w:rPr>
        <w:t>Dikana</w:t>
      </w:r>
      <w:proofErr w:type="spellEnd"/>
      <w:r w:rsidRPr="007506DC">
        <w:rPr>
          <w:b/>
          <w:bCs/>
        </w:rPr>
        <w:t xml:space="preserve"> a Ivety </w:t>
      </w:r>
      <w:proofErr w:type="spellStart"/>
      <w:r w:rsidRPr="007506DC">
        <w:rPr>
          <w:b/>
          <w:bCs/>
        </w:rPr>
        <w:t>Dikanovej</w:t>
      </w:r>
      <w:proofErr w:type="spellEnd"/>
      <w:r>
        <w:t xml:space="preserve">, Komárňanská ulica </w:t>
      </w:r>
      <w:r w:rsidR="003B5418">
        <w:t>70</w:t>
      </w:r>
      <w:r>
        <w:t xml:space="preserve">, Pribeta o predaj pozemkov </w:t>
      </w:r>
      <w:r w:rsidR="00084A73">
        <w:rPr>
          <w:bCs/>
        </w:rPr>
        <w:t xml:space="preserve"> C KN, </w:t>
      </w:r>
      <w:proofErr w:type="spellStart"/>
      <w:r w:rsidR="00084A73">
        <w:rPr>
          <w:bCs/>
        </w:rPr>
        <w:t>parc</w:t>
      </w:r>
      <w:proofErr w:type="spellEnd"/>
      <w:r w:rsidR="00084A73">
        <w:rPr>
          <w:bCs/>
        </w:rPr>
        <w:t xml:space="preserve">. č. 2004/3 – ostatná plocha o výmere 43 m2, časť 1 </w:t>
      </w:r>
      <w:proofErr w:type="spellStart"/>
      <w:r w:rsidR="00084A73">
        <w:rPr>
          <w:bCs/>
        </w:rPr>
        <w:t>parc</w:t>
      </w:r>
      <w:proofErr w:type="spellEnd"/>
      <w:r w:rsidR="00084A73">
        <w:rPr>
          <w:bCs/>
        </w:rPr>
        <w:t xml:space="preserve">. č. 2005/7 o výmere o výmere 13 m2 – zastavaná plocha a nádvorie, </w:t>
      </w:r>
      <w:proofErr w:type="spellStart"/>
      <w:r w:rsidR="00084A73">
        <w:rPr>
          <w:bCs/>
        </w:rPr>
        <w:t>parc</w:t>
      </w:r>
      <w:proofErr w:type="spellEnd"/>
      <w:r w:rsidR="00084A73">
        <w:rPr>
          <w:bCs/>
        </w:rPr>
        <w:t xml:space="preserve">. č. 2004/2 – ostatná plocha o výmere 115 m2, spolu o výmere 171 m2 pre Petra </w:t>
      </w:r>
      <w:proofErr w:type="spellStart"/>
      <w:r w:rsidR="00084A73">
        <w:rPr>
          <w:bCs/>
        </w:rPr>
        <w:t>Dikana</w:t>
      </w:r>
      <w:proofErr w:type="spellEnd"/>
      <w:r w:rsidR="00084A73">
        <w:rPr>
          <w:bCs/>
        </w:rPr>
        <w:t xml:space="preserve"> a </w:t>
      </w:r>
      <w:proofErr w:type="spellStart"/>
      <w:r w:rsidR="00084A73">
        <w:rPr>
          <w:bCs/>
        </w:rPr>
        <w:t>manž</w:t>
      </w:r>
      <w:proofErr w:type="spellEnd"/>
      <w:r w:rsidR="00084A73">
        <w:rPr>
          <w:bCs/>
        </w:rPr>
        <w:t xml:space="preserve">. Ivetu </w:t>
      </w:r>
      <w:proofErr w:type="spellStart"/>
      <w:r w:rsidR="00084A73">
        <w:rPr>
          <w:bCs/>
        </w:rPr>
        <w:t>Dikanovú</w:t>
      </w:r>
      <w:proofErr w:type="spellEnd"/>
      <w:r w:rsidR="00084A73">
        <w:rPr>
          <w:bCs/>
        </w:rPr>
        <w:t>, Komárňanská ulica 70, Pribeta za kúpnu cenu 3 eurá/m2.</w:t>
      </w:r>
    </w:p>
    <w:p w14:paraId="1EBBCEE4" w14:textId="3483302F" w:rsidR="00084A73" w:rsidRDefault="00084A73" w:rsidP="007506DC">
      <w:pPr>
        <w:pStyle w:val="Zkladntext"/>
        <w:jc w:val="both"/>
      </w:pPr>
      <w:r>
        <w:t>Jedná sa o prípad hodný osobitného zreteľa: prevod nehnuteľného majetku dlhodobému užívateľovi prevádzanej nehnuteľnosti obce, ak s ohľadom na okolnosti prípadu by prevod majetku obce priamym alebo obchodnou verejnou súťažou pôsobil kontraproduktívne.</w:t>
      </w:r>
      <w:r w:rsidR="007506DC">
        <w:t xml:space="preserve"> Zámer predaja už bol schválený na predchádzajúcom zasadnutí.</w:t>
      </w:r>
    </w:p>
    <w:p w14:paraId="3F353D2A" w14:textId="27DC3F7C" w:rsidR="007506DC" w:rsidRDefault="007506DC" w:rsidP="007506DC">
      <w:pPr>
        <w:pStyle w:val="Zkladntext"/>
        <w:jc w:val="both"/>
      </w:pPr>
      <w:r>
        <w:lastRenderedPageBreak/>
        <w:t xml:space="preserve">Obecné zastupiteľstvo </w:t>
      </w:r>
      <w:r w:rsidRPr="007506DC">
        <w:rPr>
          <w:b/>
          <w:bCs/>
        </w:rPr>
        <w:t>jednohlasne schválilo</w:t>
      </w:r>
      <w:r>
        <w:t xml:space="preserve"> predaj pozemkov.</w:t>
      </w:r>
    </w:p>
    <w:p w14:paraId="6C0FD073" w14:textId="77777777" w:rsidR="007506DC" w:rsidRDefault="007506DC" w:rsidP="00084A73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2418AE51" w14:textId="77777777" w:rsidR="007506DC" w:rsidRDefault="007506DC" w:rsidP="00084A73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40FCD7A3" w14:textId="57FAD050" w:rsidR="007506DC" w:rsidRPr="007506DC" w:rsidRDefault="00084A73" w:rsidP="007506DC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7506DC">
        <w:rPr>
          <w:b/>
          <w:bCs/>
        </w:rPr>
        <w:t>H/</w:t>
      </w:r>
      <w:r w:rsidR="007506DC">
        <w:rPr>
          <w:b/>
          <w:bCs/>
        </w:rPr>
        <w:t xml:space="preserve"> </w:t>
      </w:r>
      <w:r w:rsidR="007506DC" w:rsidRPr="007506DC">
        <w:t xml:space="preserve">Norbert </w:t>
      </w:r>
      <w:proofErr w:type="spellStart"/>
      <w:r w:rsidR="007506DC" w:rsidRPr="007506DC">
        <w:t>Zsitva</w:t>
      </w:r>
      <w:proofErr w:type="spellEnd"/>
      <w:r w:rsidR="007506DC" w:rsidRPr="007506DC">
        <w:t>, starosta obce informoval poslancov, že bol ohodnotený pozemok za hlavným námestím na výšku 79.000 eur.</w:t>
      </w:r>
      <w:r w:rsidR="007506DC">
        <w:rPr>
          <w:b/>
          <w:bCs/>
        </w:rPr>
        <w:t xml:space="preserve"> </w:t>
      </w:r>
      <w:r w:rsidR="007506DC">
        <w:t xml:space="preserve">Treba vyhlásiť obchodnú verejnú súťaž pre pozemky. </w:t>
      </w:r>
    </w:p>
    <w:p w14:paraId="0317CFC5" w14:textId="77777777" w:rsidR="007506DC" w:rsidRDefault="007506DC" w:rsidP="007506DC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</w:p>
    <w:p w14:paraId="5D7A9779" w14:textId="021BE473" w:rsidR="00084A73" w:rsidRPr="007506DC" w:rsidRDefault="007506DC" w:rsidP="007506DC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  <w:bCs/>
        </w:rPr>
      </w:pPr>
      <w:r w:rsidRPr="007506DC">
        <w:t>Obecné zastupiteľstvo</w:t>
      </w:r>
      <w:r>
        <w:rPr>
          <w:b/>
          <w:bCs/>
        </w:rPr>
        <w:t xml:space="preserve"> jednohlasne  </w:t>
      </w:r>
      <w:r w:rsidR="00084A73" w:rsidRPr="00D673FD">
        <w:rPr>
          <w:b/>
          <w:bCs/>
        </w:rPr>
        <w:t>schvaľuje</w:t>
      </w:r>
      <w:r>
        <w:rPr>
          <w:b/>
          <w:bCs/>
        </w:rPr>
        <w:t xml:space="preserve"> </w:t>
      </w:r>
      <w:r w:rsidR="00084A73">
        <w:t xml:space="preserve">vyhlásenie obchodnej verejnej súťaže na predaj 6 pozemkov za námestím za cenu podľa znaleckého posudku 79.000 eur s podmienkou začatia výstavby minimálne 6 rodinných domov alebo minimálne 12 bytových jednotiek do 2 rokov od zápisu vlastníckych práv do katastra nehnuteľností.   </w:t>
      </w:r>
    </w:p>
    <w:p w14:paraId="75B487E8" w14:textId="77777777" w:rsidR="00731F9F" w:rsidRDefault="00731F9F" w:rsidP="00084A73">
      <w:pPr>
        <w:pStyle w:val="Zkladntext"/>
        <w:jc w:val="both"/>
      </w:pPr>
    </w:p>
    <w:p w14:paraId="7E01F767" w14:textId="6AB39F1A" w:rsidR="00084A73" w:rsidRDefault="00731F9F" w:rsidP="00084A73">
      <w:pPr>
        <w:pStyle w:val="Zkladntext"/>
        <w:jc w:val="both"/>
      </w:pPr>
      <w:r>
        <w:t>Ďalej bol návrh na členov komisi</w:t>
      </w:r>
      <w:r w:rsidR="00D061CA">
        <w:t>e</w:t>
      </w:r>
      <w:r>
        <w:t xml:space="preserve"> na vyhodnotenie podkladov a vytvorenie návrhov OVS na predaj pozemkov v zložení: Monika </w:t>
      </w:r>
      <w:proofErr w:type="spellStart"/>
      <w:r>
        <w:t>Hégérová</w:t>
      </w:r>
      <w:proofErr w:type="spellEnd"/>
      <w:r>
        <w:t xml:space="preserve">, </w:t>
      </w:r>
      <w:proofErr w:type="spellStart"/>
      <w:r>
        <w:t>Levente</w:t>
      </w:r>
      <w:proofErr w:type="spellEnd"/>
      <w:r>
        <w:t xml:space="preserve"> </w:t>
      </w:r>
      <w:proofErr w:type="spellStart"/>
      <w:r>
        <w:t>Kocsis</w:t>
      </w:r>
      <w:proofErr w:type="spellEnd"/>
      <w:r>
        <w:t xml:space="preserve">, Zoltán </w:t>
      </w:r>
      <w:proofErr w:type="spellStart"/>
      <w:r>
        <w:t>Zahorcsek</w:t>
      </w:r>
      <w:proofErr w:type="spellEnd"/>
      <w:r>
        <w:t>.</w:t>
      </w:r>
    </w:p>
    <w:p w14:paraId="0C093EC5" w14:textId="64F6C89D" w:rsidR="00731F9F" w:rsidRDefault="00731F9F" w:rsidP="00084A73">
      <w:pPr>
        <w:pStyle w:val="Zkladntext"/>
        <w:jc w:val="both"/>
      </w:pPr>
      <w:r>
        <w:t xml:space="preserve">Obecné zastupiteľstvo </w:t>
      </w:r>
      <w:r w:rsidRPr="00731F9F">
        <w:rPr>
          <w:b/>
          <w:bCs/>
        </w:rPr>
        <w:t>jednohlasne schválilo</w:t>
      </w:r>
      <w:r>
        <w:t xml:space="preserve"> komisiu na vyhotovenie podkladov a vyhodnotenie návrhov OVS na predaj pozemkov.</w:t>
      </w:r>
    </w:p>
    <w:p w14:paraId="4C3C7272" w14:textId="77777777" w:rsidR="00731F9F" w:rsidRDefault="00731F9F" w:rsidP="00731F9F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  <w:bCs/>
        </w:rPr>
      </w:pPr>
    </w:p>
    <w:p w14:paraId="001AA55A" w14:textId="365C8D84" w:rsidR="00FC765E" w:rsidRDefault="00084A73" w:rsidP="00731F9F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7506DC">
        <w:rPr>
          <w:b/>
          <w:bCs/>
        </w:rPr>
        <w:t>I/</w:t>
      </w:r>
      <w:r>
        <w:t xml:space="preserve"> </w:t>
      </w:r>
      <w:r w:rsidR="00731F9F">
        <w:t xml:space="preserve">Zoltán </w:t>
      </w:r>
      <w:proofErr w:type="spellStart"/>
      <w:r w:rsidR="00731F9F">
        <w:t>Zahorcsek</w:t>
      </w:r>
      <w:proofErr w:type="spellEnd"/>
      <w:r w:rsidR="00731F9F">
        <w:t xml:space="preserve">, poslanec OZ – sa spýtal, či už bol napísaný list Marcele </w:t>
      </w:r>
      <w:proofErr w:type="spellStart"/>
      <w:r w:rsidR="00731F9F">
        <w:t>Berkulovej</w:t>
      </w:r>
      <w:proofErr w:type="spellEnd"/>
      <w:r w:rsidR="00731F9F">
        <w:t xml:space="preserve"> a Jozefovi </w:t>
      </w:r>
      <w:proofErr w:type="spellStart"/>
      <w:r w:rsidR="00731F9F">
        <w:t>Petrešovi</w:t>
      </w:r>
      <w:proofErr w:type="spellEnd"/>
      <w:r w:rsidR="00731F9F">
        <w:t xml:space="preserve"> s ponukou 8 eur/m2 za pozemky. </w:t>
      </w:r>
    </w:p>
    <w:p w14:paraId="45BDC374" w14:textId="77777777" w:rsidR="00731F9F" w:rsidRDefault="00731F9F" w:rsidP="00084A73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473BB781" w14:textId="77777777" w:rsidR="00731F9F" w:rsidRDefault="00731F9F" w:rsidP="00084A73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</w:p>
    <w:p w14:paraId="38167C71" w14:textId="17579ED9" w:rsidR="00FC765E" w:rsidRDefault="00731F9F" w:rsidP="00FC765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rPr>
          <w:b/>
          <w:bCs/>
        </w:rPr>
        <w:t xml:space="preserve">J/ </w:t>
      </w:r>
      <w:r w:rsidR="00FC765E">
        <w:t xml:space="preserve">Ing. Soňa Zahorcseková, prednostka </w:t>
      </w:r>
      <w:proofErr w:type="spellStart"/>
      <w:r w:rsidR="00FC765E">
        <w:t>OcU</w:t>
      </w:r>
      <w:proofErr w:type="spellEnd"/>
      <w:r w:rsidR="00FC765E">
        <w:t xml:space="preserve"> informovala poslancov, že Európska únia na plynové kotle neposkytne dotácie. Máme tu problém s vykurovaním v kultúrnom dome. Podľa projektu vykurovanie by malo byť s dvoma plynovými kotlami a s tepelným čerpadlom. Plynový kotol nie je súčasťou dotácie ale v projekte je to uvedené, takže to obec musí kúpiť za vlastné náklady, aby mohlo byť funkčné vykurovanie. </w:t>
      </w:r>
    </w:p>
    <w:p w14:paraId="17ED9B5D" w14:textId="743A5585" w:rsidR="00FC765E" w:rsidRDefault="00FC765E" w:rsidP="00FC765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V kultúrnom dome sme mali plynové kúrenie. To sú staré kotle, veľmi staré, nedajú sa použiť súbežne s novými čerpadlami. Musíme tam riadenie a celý kotol vymeniť. Musíme si to z vlastných zdrojov zaplatiť, lebo to už nie je v projekte. </w:t>
      </w:r>
      <w:r w:rsidR="003B71B7">
        <w:t xml:space="preserve">Projekt spočítal s tým ,že tam ten plynový kotol je funkčný, dá sa použiť, ale sa zistilo, že to sa nedá použiť súbežne s novu technikou. Je to doplňujúce riešenie pre vykurovanie v kultúrnom dome, ale musí tam byť. Ten kotol by sa používal iba v prípade, ak by bolo dlhotrvajúce extrémne chladné počasie. </w:t>
      </w:r>
    </w:p>
    <w:p w14:paraId="431618F3" w14:textId="77777777" w:rsidR="00FC765E" w:rsidRDefault="00FC765E" w:rsidP="00FC765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</w:p>
    <w:p w14:paraId="7E402E9A" w14:textId="116DF9D5" w:rsidR="00084A73" w:rsidRDefault="00FC765E" w:rsidP="00FC765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  <w:r>
        <w:t xml:space="preserve">Obecné zastupiteľstvo </w:t>
      </w:r>
      <w:r w:rsidRPr="00FC765E">
        <w:rPr>
          <w:b/>
          <w:bCs/>
        </w:rPr>
        <w:t>jednohlasne schválilo</w:t>
      </w:r>
      <w:r>
        <w:t xml:space="preserve"> </w:t>
      </w:r>
      <w:r w:rsidR="00084A73" w:rsidRPr="00EA5CFA">
        <w:rPr>
          <w:bCs/>
        </w:rPr>
        <w:t xml:space="preserve">navýšenie </w:t>
      </w:r>
      <w:r w:rsidR="00084A73">
        <w:rPr>
          <w:bCs/>
        </w:rPr>
        <w:t xml:space="preserve">vlastných zdrojov na vybudovanie plynovej kotolne v kultúrnom dome na sumu 24500 eur z rezervného fondu obce Pribeta. </w:t>
      </w:r>
    </w:p>
    <w:p w14:paraId="1397BA11" w14:textId="77777777" w:rsidR="003B71B7" w:rsidRDefault="003B71B7" w:rsidP="00FC765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</w:p>
    <w:p w14:paraId="637097D1" w14:textId="2DB96B37" w:rsidR="003B71B7" w:rsidRPr="003B71B7" w:rsidRDefault="003B71B7" w:rsidP="00FC765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</w:rPr>
      </w:pPr>
      <w:r w:rsidRPr="003B71B7">
        <w:rPr>
          <w:b/>
        </w:rPr>
        <w:t>K bodu č. 4 ) Rôzne</w:t>
      </w:r>
      <w:r>
        <w:rPr>
          <w:b/>
        </w:rPr>
        <w:t xml:space="preserve"> – neboli žiadne pripomienky</w:t>
      </w:r>
    </w:p>
    <w:p w14:paraId="30164785" w14:textId="77777777" w:rsidR="003B71B7" w:rsidRDefault="003B71B7" w:rsidP="00FC765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</w:rPr>
      </w:pPr>
    </w:p>
    <w:p w14:paraId="782E35BA" w14:textId="3D52E48A" w:rsidR="003B71B7" w:rsidRPr="003B71B7" w:rsidRDefault="003B71B7" w:rsidP="00FC765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</w:rPr>
      </w:pPr>
      <w:r w:rsidRPr="003B71B7">
        <w:rPr>
          <w:b/>
        </w:rPr>
        <w:t>K bodu č. 5 ) Interpelácie poslancov</w:t>
      </w:r>
    </w:p>
    <w:p w14:paraId="52D35004" w14:textId="5A8AF6BE" w:rsidR="003B71B7" w:rsidRDefault="003B71B7" w:rsidP="00FC765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  <w:r>
        <w:rPr>
          <w:bCs/>
        </w:rPr>
        <w:t xml:space="preserve">Zoltán </w:t>
      </w:r>
      <w:proofErr w:type="spellStart"/>
      <w:r>
        <w:rPr>
          <w:bCs/>
        </w:rPr>
        <w:t>Zahorcsek</w:t>
      </w:r>
      <w:proofErr w:type="spellEnd"/>
      <w:r>
        <w:rPr>
          <w:bCs/>
        </w:rPr>
        <w:t xml:space="preserve">, poslanec OZ – sa spýtal, či je už vyriešený plot za denným stacionárom. </w:t>
      </w:r>
      <w:r w:rsidR="00AB69DE">
        <w:rPr>
          <w:bCs/>
        </w:rPr>
        <w:t>Poslanci sa dohodli, že idú na  miesto porozprávať sa s</w:t>
      </w:r>
      <w:r w:rsidR="00D061CA">
        <w:rPr>
          <w:bCs/>
        </w:rPr>
        <w:t>o susedmi,</w:t>
      </w:r>
      <w:r w:rsidR="00AB69DE">
        <w:rPr>
          <w:bCs/>
        </w:rPr>
        <w:t xml:space="preserve"> aby dovolil</w:t>
      </w:r>
      <w:r w:rsidR="00D061CA">
        <w:rPr>
          <w:bCs/>
        </w:rPr>
        <w:t>i</w:t>
      </w:r>
      <w:r w:rsidR="00AB69DE">
        <w:rPr>
          <w:bCs/>
        </w:rPr>
        <w:t xml:space="preserve"> uloženie plotu pred svoj dom. </w:t>
      </w:r>
    </w:p>
    <w:p w14:paraId="44AFFDB1" w14:textId="1720192B" w:rsidR="003B71B7" w:rsidRDefault="003B71B7" w:rsidP="00FC765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  <w:r>
        <w:rPr>
          <w:bCs/>
        </w:rPr>
        <w:t xml:space="preserve">Ďalej sa spýtal, ako </w:t>
      </w:r>
      <w:r w:rsidR="00D061CA">
        <w:rPr>
          <w:bCs/>
        </w:rPr>
        <w:t xml:space="preserve">je </w:t>
      </w:r>
      <w:r>
        <w:rPr>
          <w:bCs/>
        </w:rPr>
        <w:t xml:space="preserve">možné prebrať dotáciu čo bolo schválené pre </w:t>
      </w:r>
      <w:proofErr w:type="spellStart"/>
      <w:r>
        <w:rPr>
          <w:bCs/>
        </w:rPr>
        <w:t>Jánosa</w:t>
      </w:r>
      <w:proofErr w:type="spellEnd"/>
      <w:r>
        <w:rPr>
          <w:bCs/>
        </w:rPr>
        <w:t xml:space="preserve"> Farkaša v hodnote 1000 eur. -  Majú sa hlásiť na Obecnom úrade a vysvetlíme mu to.</w:t>
      </w:r>
    </w:p>
    <w:p w14:paraId="7508884F" w14:textId="77777777" w:rsidR="00AB69DE" w:rsidRDefault="003B71B7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  <w:r>
        <w:rPr>
          <w:bCs/>
        </w:rPr>
        <w:t>Ďalej informoval prítomných poslancov, že dňa 11-ho apríla 2026 sa zase bude konať akcia „Upracme Slovensko“ – požiadal prítomných vedúcich rôznych organizácií, aby sa zapojili do upratovania.</w:t>
      </w:r>
    </w:p>
    <w:p w14:paraId="47E95A22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</w:p>
    <w:p w14:paraId="7957AC6E" w14:textId="77777777" w:rsidR="00AB69DE" w:rsidRDefault="00897705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  <w:r w:rsidRPr="00897705">
        <w:rPr>
          <w:b/>
          <w:bCs/>
        </w:rPr>
        <w:t>K bodu č. 10) Záver</w:t>
      </w:r>
    </w:p>
    <w:p w14:paraId="433DE907" w14:textId="337EF89D" w:rsidR="00AC15FD" w:rsidRPr="00AB69DE" w:rsidRDefault="00897705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  <w:r>
        <w:t>Keďže viac bodov nebolo, starosta obce poďakoval za účasť a ukončil zasadnutie.</w:t>
      </w:r>
    </w:p>
    <w:p w14:paraId="08CAAAA0" w14:textId="77777777" w:rsidR="00AB69DE" w:rsidRPr="002557E2" w:rsidRDefault="00AB69DE" w:rsidP="00AB69DE">
      <w:pPr>
        <w:jc w:val="center"/>
        <w:rPr>
          <w:b/>
        </w:rPr>
      </w:pPr>
      <w:r>
        <w:rPr>
          <w:b/>
        </w:rPr>
        <w:lastRenderedPageBreak/>
        <w:t>Uznesenia</w:t>
      </w:r>
    </w:p>
    <w:p w14:paraId="62007838" w14:textId="77777777" w:rsidR="00AB69DE" w:rsidRDefault="00AB69DE" w:rsidP="00AB69DE">
      <w:pPr>
        <w:jc w:val="center"/>
        <w:rPr>
          <w:b/>
        </w:rPr>
      </w:pPr>
      <w:r>
        <w:rPr>
          <w:b/>
        </w:rPr>
        <w:t>prijaté</w:t>
      </w:r>
      <w:r w:rsidRPr="002557E2">
        <w:rPr>
          <w:b/>
        </w:rPr>
        <w:t xml:space="preserve"> dňa </w:t>
      </w:r>
      <w:r>
        <w:rPr>
          <w:b/>
        </w:rPr>
        <w:t xml:space="preserve">31.3.2026 </w:t>
      </w:r>
      <w:r w:rsidRPr="002557E2">
        <w:rPr>
          <w:b/>
        </w:rPr>
        <w:t xml:space="preserve">na </w:t>
      </w:r>
      <w:r>
        <w:rPr>
          <w:b/>
        </w:rPr>
        <w:t>43</w:t>
      </w:r>
      <w:r w:rsidRPr="002557E2">
        <w:rPr>
          <w:b/>
        </w:rPr>
        <w:t>. zasadnutí</w:t>
      </w:r>
      <w:r>
        <w:rPr>
          <w:b/>
        </w:rPr>
        <w:t xml:space="preserve"> </w:t>
      </w:r>
      <w:r w:rsidRPr="002557E2">
        <w:rPr>
          <w:b/>
        </w:rPr>
        <w:t>Obecného zastupiteľstva v</w:t>
      </w:r>
      <w:r>
        <w:rPr>
          <w:b/>
        </w:rPr>
        <w:t> </w:t>
      </w:r>
      <w:r w:rsidRPr="002557E2">
        <w:rPr>
          <w:b/>
        </w:rPr>
        <w:t>P</w:t>
      </w:r>
      <w:r>
        <w:rPr>
          <w:b/>
        </w:rPr>
        <w:t xml:space="preserve"> </w:t>
      </w:r>
      <w:r w:rsidRPr="002557E2">
        <w:rPr>
          <w:b/>
        </w:rPr>
        <w:t>r</w:t>
      </w:r>
      <w:r>
        <w:rPr>
          <w:b/>
        </w:rPr>
        <w:t xml:space="preserve"> </w:t>
      </w:r>
      <w:r w:rsidRPr="002557E2">
        <w:rPr>
          <w:b/>
        </w:rPr>
        <w:t>i</w:t>
      </w:r>
      <w:r>
        <w:rPr>
          <w:b/>
        </w:rPr>
        <w:t> </w:t>
      </w:r>
      <w:r w:rsidRPr="002557E2">
        <w:rPr>
          <w:b/>
        </w:rPr>
        <w:t>b</w:t>
      </w:r>
      <w:r>
        <w:rPr>
          <w:b/>
        </w:rPr>
        <w:t xml:space="preserve"> </w:t>
      </w:r>
      <w:r w:rsidRPr="002557E2">
        <w:rPr>
          <w:b/>
        </w:rPr>
        <w:t>e</w:t>
      </w:r>
      <w:r>
        <w:rPr>
          <w:b/>
        </w:rPr>
        <w:t xml:space="preserve"> </w:t>
      </w:r>
      <w:r w:rsidRPr="002557E2">
        <w:rPr>
          <w:b/>
        </w:rPr>
        <w:t>t</w:t>
      </w:r>
      <w:r>
        <w:rPr>
          <w:b/>
        </w:rPr>
        <w:t xml:space="preserve"> </w:t>
      </w:r>
      <w:r w:rsidRPr="002557E2">
        <w:rPr>
          <w:b/>
        </w:rPr>
        <w:t>e</w:t>
      </w:r>
    </w:p>
    <w:p w14:paraId="4710D81F" w14:textId="77777777" w:rsidR="00AB69DE" w:rsidRDefault="00AB69DE" w:rsidP="00AB69DE">
      <w:pPr>
        <w:tabs>
          <w:tab w:val="left" w:pos="720"/>
        </w:tabs>
        <w:jc w:val="center"/>
        <w:rPr>
          <w:b/>
        </w:rPr>
      </w:pPr>
    </w:p>
    <w:p w14:paraId="6C3FFB5F" w14:textId="77777777" w:rsidR="00AB69DE" w:rsidRPr="00D673FD" w:rsidRDefault="00AB69DE" w:rsidP="00AB69DE">
      <w:pPr>
        <w:tabs>
          <w:tab w:val="left" w:pos="720"/>
        </w:tabs>
        <w:jc w:val="center"/>
        <w:rPr>
          <w:b/>
        </w:rPr>
      </w:pPr>
      <w:r w:rsidRPr="00D673FD">
        <w:rPr>
          <w:b/>
        </w:rPr>
        <w:t>U z n e s e n i e</w:t>
      </w:r>
    </w:p>
    <w:p w14:paraId="6D9B4ABE" w14:textId="77777777" w:rsidR="00AB69DE" w:rsidRDefault="00AB69DE" w:rsidP="00AB69DE">
      <w:pPr>
        <w:jc w:val="center"/>
        <w:rPr>
          <w:b/>
          <w:bCs/>
        </w:rPr>
      </w:pPr>
      <w:r w:rsidRPr="00D673FD">
        <w:rPr>
          <w:b/>
          <w:bCs/>
        </w:rPr>
        <w:t xml:space="preserve">č. </w:t>
      </w:r>
      <w:r>
        <w:rPr>
          <w:b/>
          <w:bCs/>
        </w:rPr>
        <w:t xml:space="preserve"> </w:t>
      </w:r>
      <w:r w:rsidRPr="00D673FD">
        <w:rPr>
          <w:b/>
          <w:bCs/>
        </w:rPr>
        <w:t xml:space="preserve"> </w:t>
      </w:r>
      <w:r>
        <w:rPr>
          <w:b/>
          <w:bCs/>
        </w:rPr>
        <w:t xml:space="preserve">  702/2026</w:t>
      </w:r>
    </w:p>
    <w:p w14:paraId="798F5621" w14:textId="77777777" w:rsidR="00AB69DE" w:rsidRPr="00D673FD" w:rsidRDefault="00AB69DE" w:rsidP="00AB69DE">
      <w:pPr>
        <w:jc w:val="center"/>
        <w:rPr>
          <w:b/>
          <w:bCs/>
        </w:rPr>
      </w:pPr>
    </w:p>
    <w:p w14:paraId="0AE81A9D" w14:textId="77777777" w:rsidR="00AB69DE" w:rsidRPr="00D673FD" w:rsidRDefault="00AB69DE" w:rsidP="00AB69DE">
      <w:pPr>
        <w:jc w:val="both"/>
      </w:pPr>
      <w:r w:rsidRPr="00D673FD">
        <w:t>Obecné zastupiteľstvo  v  Pribete</w:t>
      </w:r>
    </w:p>
    <w:p w14:paraId="0551BECC" w14:textId="77777777" w:rsidR="00AB69DE" w:rsidRPr="00D673FD" w:rsidRDefault="00AB69DE" w:rsidP="00AB69DE">
      <w:pPr>
        <w:jc w:val="both"/>
        <w:rPr>
          <w:b/>
        </w:rPr>
      </w:pPr>
      <w:r>
        <w:rPr>
          <w:b/>
        </w:rPr>
        <w:t>schvaľuje</w:t>
      </w:r>
    </w:p>
    <w:p w14:paraId="2C114FB5" w14:textId="77777777" w:rsidR="00AB69DE" w:rsidRPr="009A34A4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  <w:r w:rsidRPr="009A34A4">
        <w:rPr>
          <w:bCs/>
        </w:rPr>
        <w:t xml:space="preserve">zrušenie </w:t>
      </w:r>
      <w:r>
        <w:rPr>
          <w:bCs/>
        </w:rPr>
        <w:t xml:space="preserve">ochranného pásma cintorínov v územnom pláne obce Pribeta, nakoľko novelou zákona 131/2010 </w:t>
      </w:r>
      <w:proofErr w:type="spellStart"/>
      <w:r>
        <w:rPr>
          <w:bCs/>
        </w:rPr>
        <w:t>Z.z</w:t>
      </w:r>
      <w:proofErr w:type="spellEnd"/>
      <w:r>
        <w:rPr>
          <w:bCs/>
        </w:rPr>
        <w:t xml:space="preserve">. o pohrebníctve </w:t>
      </w:r>
      <w:r w:rsidRPr="009A34A4">
        <w:rPr>
          <w:bCs/>
        </w:rPr>
        <w:t xml:space="preserve">ochranné pásmo podľa pôvodnej úpravy </w:t>
      </w:r>
      <w:r w:rsidRPr="009A34A4">
        <w:rPr>
          <w:b/>
          <w:bCs/>
        </w:rPr>
        <w:t>zaniklo 31.3.2020</w:t>
      </w:r>
      <w:r w:rsidRPr="009A34A4">
        <w:rPr>
          <w:bCs/>
        </w:rPr>
        <w:t xml:space="preserve">, </w:t>
      </w:r>
      <w:r>
        <w:rPr>
          <w:bCs/>
        </w:rPr>
        <w:t>pretože obce</w:t>
      </w:r>
      <w:r w:rsidRPr="009A34A4">
        <w:rPr>
          <w:bCs/>
        </w:rPr>
        <w:t xml:space="preserve"> neurčila jeho šírku vo vlastnom všeobecne záväznom nariadení</w:t>
      </w:r>
      <w:r>
        <w:rPr>
          <w:bCs/>
        </w:rPr>
        <w:t>.</w:t>
      </w:r>
    </w:p>
    <w:p w14:paraId="2F2BA40D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bookmarkStart w:id="6" w:name="_Hlk226525927"/>
    </w:p>
    <w:p w14:paraId="384163A2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1</w:t>
      </w:r>
      <w:r w:rsidRPr="009655FD">
        <w:rPr>
          <w:b/>
        </w:rPr>
        <w:t>.</w:t>
      </w:r>
      <w:r>
        <w:rPr>
          <w:b/>
        </w:rPr>
        <w:t>4</w:t>
      </w:r>
      <w:r w:rsidRPr="009655FD">
        <w:rPr>
          <w:b/>
        </w:rPr>
        <w:t>.202</w:t>
      </w:r>
      <w:r>
        <w:rPr>
          <w:b/>
        </w:rPr>
        <w:t>6</w:t>
      </w:r>
    </w:p>
    <w:bookmarkEnd w:id="6"/>
    <w:p w14:paraId="3F9820AF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4A2AA374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60CD76B9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45509264" w14:textId="77777777" w:rsidR="00AB69DE" w:rsidRPr="00D673FD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3F0CD17B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>č.</w:t>
      </w:r>
      <w:r>
        <w:rPr>
          <w:b/>
        </w:rPr>
        <w:t xml:space="preserve"> 703/2026</w:t>
      </w:r>
    </w:p>
    <w:p w14:paraId="69CD3CA3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019C3B12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982ABD">
        <w:t>Obecné zastupiteľstvo  v</w:t>
      </w:r>
      <w:r>
        <w:t> </w:t>
      </w:r>
      <w:r w:rsidRPr="00982ABD">
        <w:t>Pribete</w:t>
      </w:r>
    </w:p>
    <w:p w14:paraId="6192CCB2" w14:textId="77777777" w:rsidR="00AB69DE" w:rsidRPr="00A40B5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>
        <w:rPr>
          <w:b/>
          <w:bCs/>
        </w:rPr>
        <w:t>schvaľuje</w:t>
      </w:r>
    </w:p>
    <w:p w14:paraId="57C3BA7B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vyhlásenie obchodnej verejnej súťaže na pracovný stroj samohybný – Kolesový nakladač UN 053 za cenu podľa znaleckého posudku 4987,65 eur. </w:t>
      </w:r>
    </w:p>
    <w:p w14:paraId="0AD5E29E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4A638A62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1</w:t>
      </w:r>
      <w:r w:rsidRPr="009655FD">
        <w:rPr>
          <w:b/>
        </w:rPr>
        <w:t>.</w:t>
      </w:r>
      <w:r>
        <w:rPr>
          <w:b/>
        </w:rPr>
        <w:t>4</w:t>
      </w:r>
      <w:r w:rsidRPr="009655FD">
        <w:rPr>
          <w:b/>
        </w:rPr>
        <w:t>.202</w:t>
      </w:r>
      <w:r>
        <w:rPr>
          <w:b/>
        </w:rPr>
        <w:t>6</w:t>
      </w:r>
    </w:p>
    <w:p w14:paraId="67C0BA46" w14:textId="77777777" w:rsidR="00AB69DE" w:rsidRDefault="00AB69DE" w:rsidP="00AB69DE">
      <w:pPr>
        <w:jc w:val="both"/>
        <w:rPr>
          <w:bCs/>
        </w:rPr>
      </w:pPr>
    </w:p>
    <w:p w14:paraId="67B7061D" w14:textId="77777777" w:rsidR="00AB69DE" w:rsidRPr="00D673FD" w:rsidRDefault="00AB69DE" w:rsidP="00AB69DE">
      <w:pPr>
        <w:jc w:val="both"/>
        <w:rPr>
          <w:bCs/>
        </w:rPr>
      </w:pPr>
    </w:p>
    <w:p w14:paraId="73727BF2" w14:textId="77777777" w:rsidR="00AB69DE" w:rsidRPr="00D673FD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0A09E4F5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>č.</w:t>
      </w:r>
      <w:r>
        <w:rPr>
          <w:b/>
        </w:rPr>
        <w:t xml:space="preserve"> 704/2026</w:t>
      </w:r>
    </w:p>
    <w:p w14:paraId="38A1502A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1F8D27D6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bookmarkStart w:id="7" w:name="_Hlk114555571"/>
      <w:r w:rsidRPr="00982ABD">
        <w:t>Obecné zastupiteľstvo  v</w:t>
      </w:r>
      <w:r>
        <w:t> </w:t>
      </w:r>
      <w:r w:rsidRPr="00982ABD">
        <w:t>Pribete</w:t>
      </w:r>
    </w:p>
    <w:p w14:paraId="053E08A6" w14:textId="77777777" w:rsidR="00AB69DE" w:rsidRPr="00A40B5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>
        <w:rPr>
          <w:b/>
          <w:bCs/>
        </w:rPr>
        <w:t xml:space="preserve">schvaľuje </w:t>
      </w:r>
    </w:p>
    <w:p w14:paraId="37DE7BDB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zámer odpredaja  rezacieho miešacieho stroja SEKO SAMURAI spoločnosti Kompost Senec, </w:t>
      </w:r>
      <w:proofErr w:type="spellStart"/>
      <w:r>
        <w:t>s.r.o</w:t>
      </w:r>
      <w:proofErr w:type="spellEnd"/>
      <w:r>
        <w:t xml:space="preserve">. za kúpnu cenu 10.000 eur, z dôvodu hodného osobitného zreteľa, nakoľko tri kolá obchodnej verejnej súťaže boli neúspešné.  </w:t>
      </w:r>
    </w:p>
    <w:p w14:paraId="6D425932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2564CECC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1</w:t>
      </w:r>
      <w:r w:rsidRPr="009655FD">
        <w:rPr>
          <w:b/>
        </w:rPr>
        <w:t>.</w:t>
      </w:r>
      <w:r>
        <w:rPr>
          <w:b/>
        </w:rPr>
        <w:t>4</w:t>
      </w:r>
      <w:r w:rsidRPr="009655FD">
        <w:rPr>
          <w:b/>
        </w:rPr>
        <w:t>.202</w:t>
      </w:r>
      <w:r>
        <w:rPr>
          <w:b/>
        </w:rPr>
        <w:t>6</w:t>
      </w:r>
    </w:p>
    <w:p w14:paraId="275E36DC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646B6C16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081E83DA" w14:textId="77777777" w:rsidR="00AB69DE" w:rsidRPr="00D673FD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15B4FF57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>č.</w:t>
      </w:r>
      <w:r>
        <w:rPr>
          <w:b/>
        </w:rPr>
        <w:t xml:space="preserve"> 705/2026</w:t>
      </w:r>
    </w:p>
    <w:p w14:paraId="5BB46879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3318C8D1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982ABD">
        <w:t>Obecné zastupiteľstvo  v</w:t>
      </w:r>
      <w:r>
        <w:t> </w:t>
      </w:r>
      <w:r w:rsidRPr="00982ABD">
        <w:t>Pribete</w:t>
      </w:r>
    </w:p>
    <w:p w14:paraId="58DCD21D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>
        <w:rPr>
          <w:b/>
          <w:bCs/>
        </w:rPr>
        <w:t xml:space="preserve">schvaľuje </w:t>
      </w:r>
    </w:p>
    <w:p w14:paraId="2A759AB9" w14:textId="77777777" w:rsidR="00AB69DE" w:rsidRPr="005D3554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t>rozšírenie školského obvodu Spojenej školy, Školská 26, Pribeta v obci Svodín aj pre ročníky 1.-4.</w:t>
      </w:r>
    </w:p>
    <w:p w14:paraId="7CBD6C2B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09EB99F9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1</w:t>
      </w:r>
      <w:r w:rsidRPr="009655FD">
        <w:rPr>
          <w:b/>
        </w:rPr>
        <w:t>.</w:t>
      </w:r>
      <w:r>
        <w:rPr>
          <w:b/>
        </w:rPr>
        <w:t>4</w:t>
      </w:r>
      <w:r w:rsidRPr="009655FD">
        <w:rPr>
          <w:b/>
        </w:rPr>
        <w:t>.202</w:t>
      </w:r>
      <w:r>
        <w:rPr>
          <w:b/>
        </w:rPr>
        <w:t>6</w:t>
      </w:r>
    </w:p>
    <w:p w14:paraId="2E7E8BBF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</w:p>
    <w:p w14:paraId="47C3F142" w14:textId="77777777" w:rsidR="00AB69DE" w:rsidRPr="005D3554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>
        <w:tab/>
      </w:r>
      <w:r>
        <w:tab/>
      </w:r>
      <w:r>
        <w:tab/>
      </w:r>
    </w:p>
    <w:p w14:paraId="430B46C5" w14:textId="77777777" w:rsidR="00AB69DE" w:rsidRPr="00D673FD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lastRenderedPageBreak/>
        <w:t>U z n e s e n i e</w:t>
      </w:r>
    </w:p>
    <w:p w14:paraId="22A6CC95" w14:textId="77777777" w:rsidR="00AB69DE" w:rsidRPr="00D673FD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 xml:space="preserve">č.  </w:t>
      </w:r>
      <w:r>
        <w:rPr>
          <w:b/>
        </w:rPr>
        <w:t>706/2026</w:t>
      </w:r>
    </w:p>
    <w:p w14:paraId="740341DF" w14:textId="77777777" w:rsidR="00AB69DE" w:rsidRPr="00D673FD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D673FD">
        <w:t>Obecné zastupiteľstvo  v Pribete</w:t>
      </w:r>
    </w:p>
    <w:p w14:paraId="3C030EBC" w14:textId="77777777" w:rsidR="00AB69DE" w:rsidRPr="00D673FD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 w:rsidRPr="00D673FD">
        <w:rPr>
          <w:b/>
          <w:bCs/>
        </w:rPr>
        <w:t>schvaľuje</w:t>
      </w:r>
    </w:p>
    <w:p w14:paraId="5C590C8D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t>nájom ornej pôdy – parcely č. 2269, 2272/1, 2272/2, 2272/3, 2279, 2278/2, 2271/1, 2275  pre Šalamúna Tótha, Mierová ulica 394/62, Pribeta na 1 rok za cenu 240 eur/ha, v prípade, že je to v zákone riešiteľné.</w:t>
      </w:r>
    </w:p>
    <w:p w14:paraId="5F435749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35787219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1</w:t>
      </w:r>
      <w:r w:rsidRPr="009655FD">
        <w:rPr>
          <w:b/>
        </w:rPr>
        <w:t>.</w:t>
      </w:r>
      <w:r>
        <w:rPr>
          <w:b/>
        </w:rPr>
        <w:t>4</w:t>
      </w:r>
      <w:r w:rsidRPr="009655FD">
        <w:rPr>
          <w:b/>
        </w:rPr>
        <w:t>.202</w:t>
      </w:r>
      <w:r>
        <w:rPr>
          <w:b/>
        </w:rPr>
        <w:t>6</w:t>
      </w:r>
    </w:p>
    <w:p w14:paraId="68BDF61B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5A975F85" w14:textId="77777777" w:rsidR="00AB69DE" w:rsidRPr="00D673FD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7C3858DD" w14:textId="77777777" w:rsidR="00AB69DE" w:rsidRPr="00D673FD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 xml:space="preserve">č.  </w:t>
      </w:r>
      <w:r>
        <w:rPr>
          <w:b/>
        </w:rPr>
        <w:t>707/2026</w:t>
      </w:r>
    </w:p>
    <w:p w14:paraId="18B6178A" w14:textId="77777777" w:rsidR="00AB69DE" w:rsidRPr="00D673FD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D673FD">
        <w:t>Obecné zastupiteľstvo  v Pribete</w:t>
      </w:r>
    </w:p>
    <w:p w14:paraId="1CB1C959" w14:textId="77777777" w:rsidR="00AB69DE" w:rsidRPr="00D673FD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 w:rsidRPr="00D673FD">
        <w:rPr>
          <w:b/>
          <w:bCs/>
        </w:rPr>
        <w:t>schvaľuje</w:t>
      </w:r>
    </w:p>
    <w:p w14:paraId="6B86285B" w14:textId="77777777" w:rsidR="00AB69DE" w:rsidRDefault="00AB69DE" w:rsidP="00AB69DE">
      <w:pPr>
        <w:pStyle w:val="Zkladntext"/>
        <w:jc w:val="both"/>
      </w:pPr>
      <w:r>
        <w:t xml:space="preserve">zámer predaja pozemku </w:t>
      </w:r>
      <w:proofErr w:type="spellStart"/>
      <w:r>
        <w:t>parc</w:t>
      </w:r>
      <w:proofErr w:type="spellEnd"/>
      <w:r>
        <w:t xml:space="preserve">. č. 2115/7 zastavaná plocha a nádvorie o výmere 62 m2, </w:t>
      </w:r>
      <w:proofErr w:type="spellStart"/>
      <w:r>
        <w:t>parc</w:t>
      </w:r>
      <w:proofErr w:type="spellEnd"/>
      <w:r>
        <w:t xml:space="preserve">. reg. C KN vyčleneného geometrickým plánom č. 50/2025 vyhotoveného Ing. Milanom </w:t>
      </w:r>
      <w:proofErr w:type="spellStart"/>
      <w:r>
        <w:t>Uhorščákom</w:t>
      </w:r>
      <w:proofErr w:type="spellEnd"/>
      <w:r>
        <w:t xml:space="preserve">, Hlavná 159, Pribeta, IČO: 47517221 z pozemku </w:t>
      </w:r>
      <w:proofErr w:type="spellStart"/>
      <w:r>
        <w:t>parc</w:t>
      </w:r>
      <w:proofErr w:type="spellEnd"/>
      <w:r>
        <w:t xml:space="preserve">. č. 2215/1 – zastavaná plocha o výmere 26046 m2, </w:t>
      </w:r>
      <w:proofErr w:type="spellStart"/>
      <w:r>
        <w:t>parc</w:t>
      </w:r>
      <w:proofErr w:type="spellEnd"/>
      <w:r>
        <w:t>. reg. C KN vedeného Okresným úradom Komárno, Katastrálny odbor v </w:t>
      </w:r>
      <w:proofErr w:type="spellStart"/>
      <w:r>
        <w:t>k.ú</w:t>
      </w:r>
      <w:proofErr w:type="spellEnd"/>
      <w:r>
        <w:t xml:space="preserve">. Pribeta na LV č. 1957 vo vlastníctve obce Pribeta pre </w:t>
      </w:r>
      <w:proofErr w:type="spellStart"/>
      <w:r>
        <w:t>Csillu</w:t>
      </w:r>
      <w:proofErr w:type="spellEnd"/>
      <w:r>
        <w:t xml:space="preserve"> </w:t>
      </w:r>
      <w:proofErr w:type="spellStart"/>
      <w:r>
        <w:t>Pálinkásovú</w:t>
      </w:r>
      <w:proofErr w:type="spellEnd"/>
      <w:r>
        <w:t>, Mierová ulica 323/81, Pribeta za kúpnu cenu 3 eurá/m2. Jedná sa o prípad hodný osobitného zreteľa - prevod nehnuteľného majetku dlhodobému užívateľovi prevádzanej nehnuteľnosti obce, ak s ohľadom na okolnosti prípadu by prevod majetku obce priamym alebo obchodnou verejnou súťažou pôsobil kontraproduktívne.</w:t>
      </w:r>
    </w:p>
    <w:p w14:paraId="14C720C6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1</w:t>
      </w:r>
      <w:r w:rsidRPr="009655FD">
        <w:rPr>
          <w:b/>
        </w:rPr>
        <w:t>.</w:t>
      </w:r>
      <w:r>
        <w:rPr>
          <w:b/>
        </w:rPr>
        <w:t>4</w:t>
      </w:r>
      <w:r w:rsidRPr="009655FD">
        <w:rPr>
          <w:b/>
        </w:rPr>
        <w:t>.202</w:t>
      </w:r>
      <w:r>
        <w:rPr>
          <w:b/>
        </w:rPr>
        <w:t>6</w:t>
      </w:r>
    </w:p>
    <w:p w14:paraId="36410D31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78A3F2A7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44A0F96A" w14:textId="77777777" w:rsidR="00AB69DE" w:rsidRPr="00D673FD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6E8D1E03" w14:textId="77777777" w:rsidR="00AB69DE" w:rsidRPr="00D673FD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 xml:space="preserve">č.  </w:t>
      </w:r>
      <w:r>
        <w:rPr>
          <w:b/>
        </w:rPr>
        <w:t>708/2026</w:t>
      </w:r>
    </w:p>
    <w:p w14:paraId="36C5565F" w14:textId="77777777" w:rsidR="00AB69DE" w:rsidRPr="00D673FD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D673FD">
        <w:t>Obecné zastupiteľstvo  v Pribete</w:t>
      </w:r>
    </w:p>
    <w:p w14:paraId="4B8F48F6" w14:textId="77777777" w:rsidR="00AB69DE" w:rsidRPr="00D673FD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 w:rsidRPr="00D673FD">
        <w:rPr>
          <w:b/>
          <w:bCs/>
        </w:rPr>
        <w:t>schvaľuje</w:t>
      </w:r>
    </w:p>
    <w:p w14:paraId="52EEE606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  <w:r w:rsidRPr="00114415">
        <w:t>predaj</w:t>
      </w:r>
      <w:r>
        <w:rPr>
          <w:bCs/>
        </w:rPr>
        <w:t xml:space="preserve"> pozemkov C KN, </w:t>
      </w:r>
      <w:proofErr w:type="spellStart"/>
      <w:r>
        <w:rPr>
          <w:bCs/>
        </w:rPr>
        <w:t>parc</w:t>
      </w:r>
      <w:proofErr w:type="spellEnd"/>
      <w:r>
        <w:rPr>
          <w:bCs/>
        </w:rPr>
        <w:t xml:space="preserve">. č. 2004/3 – ostatná plocha o výmere 43 m2, časť 1 </w:t>
      </w:r>
      <w:proofErr w:type="spellStart"/>
      <w:r>
        <w:rPr>
          <w:bCs/>
        </w:rPr>
        <w:t>parc</w:t>
      </w:r>
      <w:proofErr w:type="spellEnd"/>
      <w:r>
        <w:rPr>
          <w:bCs/>
        </w:rPr>
        <w:t xml:space="preserve">. č. 2005/7 o výmere o výmere 13 m2 – zastavaná plocha a nádvorie, </w:t>
      </w:r>
      <w:proofErr w:type="spellStart"/>
      <w:r>
        <w:rPr>
          <w:bCs/>
        </w:rPr>
        <w:t>parc</w:t>
      </w:r>
      <w:proofErr w:type="spellEnd"/>
      <w:r>
        <w:rPr>
          <w:bCs/>
        </w:rPr>
        <w:t xml:space="preserve">. č. 2004/2 – ostatná plocha o výmere 115 m2, spolu o výmere 171 m2 pre Petra </w:t>
      </w:r>
      <w:proofErr w:type="spellStart"/>
      <w:r>
        <w:rPr>
          <w:bCs/>
        </w:rPr>
        <w:t>Dikana</w:t>
      </w:r>
      <w:proofErr w:type="spellEnd"/>
      <w:r>
        <w:rPr>
          <w:bCs/>
        </w:rPr>
        <w:t xml:space="preserve"> a </w:t>
      </w:r>
      <w:proofErr w:type="spellStart"/>
      <w:r>
        <w:rPr>
          <w:bCs/>
        </w:rPr>
        <w:t>manž</w:t>
      </w:r>
      <w:proofErr w:type="spellEnd"/>
      <w:r>
        <w:rPr>
          <w:bCs/>
        </w:rPr>
        <w:t xml:space="preserve">. Ivetu </w:t>
      </w:r>
      <w:proofErr w:type="spellStart"/>
      <w:r>
        <w:rPr>
          <w:bCs/>
        </w:rPr>
        <w:t>Dikanovú</w:t>
      </w:r>
      <w:proofErr w:type="spellEnd"/>
      <w:r>
        <w:rPr>
          <w:bCs/>
        </w:rPr>
        <w:t>, Komárňanská ulica 70, Pribeta za kúpnu cenu 3 eurá/m2.</w:t>
      </w:r>
    </w:p>
    <w:p w14:paraId="31FB5A29" w14:textId="77777777" w:rsidR="00AB69DE" w:rsidRDefault="00AB69DE" w:rsidP="00AB69DE">
      <w:pPr>
        <w:pStyle w:val="Zkladntext"/>
        <w:jc w:val="both"/>
      </w:pPr>
      <w:bookmarkStart w:id="8" w:name="_Hlk209519748"/>
      <w:r>
        <w:t>Jedná sa o prípad hodný osobitného zreteľa: prevod nehnuteľného majetku dlhodobému užívateľovi prevádzanej nehnuteľnosti obce, ak s ohľadom na okolnosti prípadu by prevod majetku obce priamym alebo obchodnou verejnou súťažou pôsobil kontraproduktívne.</w:t>
      </w:r>
    </w:p>
    <w:p w14:paraId="12BE928A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1</w:t>
      </w:r>
      <w:r w:rsidRPr="009655FD">
        <w:rPr>
          <w:b/>
        </w:rPr>
        <w:t>.</w:t>
      </w:r>
      <w:r>
        <w:rPr>
          <w:b/>
        </w:rPr>
        <w:t>4</w:t>
      </w:r>
      <w:r w:rsidRPr="009655FD">
        <w:rPr>
          <w:b/>
        </w:rPr>
        <w:t>.202</w:t>
      </w:r>
      <w:r>
        <w:rPr>
          <w:b/>
        </w:rPr>
        <w:t>6</w:t>
      </w:r>
    </w:p>
    <w:p w14:paraId="34088217" w14:textId="77777777" w:rsidR="00AB69DE" w:rsidRDefault="00AB69DE" w:rsidP="00AB69DE">
      <w:pPr>
        <w:pStyle w:val="Zkladntext"/>
        <w:jc w:val="both"/>
      </w:pPr>
    </w:p>
    <w:p w14:paraId="45736A8C" w14:textId="77777777" w:rsidR="00AB69DE" w:rsidRPr="00D673FD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77CB4D8E" w14:textId="77777777" w:rsidR="00AB69DE" w:rsidRPr="00D673FD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 xml:space="preserve">č.  </w:t>
      </w:r>
      <w:r>
        <w:rPr>
          <w:b/>
        </w:rPr>
        <w:t>709/2026</w:t>
      </w:r>
    </w:p>
    <w:p w14:paraId="4D6B327A" w14:textId="77777777" w:rsidR="00AB69DE" w:rsidRPr="00D673FD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D673FD">
        <w:t>Obecné zastupiteľstvo  v Pribete</w:t>
      </w:r>
    </w:p>
    <w:p w14:paraId="247C4FC2" w14:textId="77777777" w:rsidR="00AB69DE" w:rsidRPr="00D673FD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 w:rsidRPr="00D673FD">
        <w:rPr>
          <w:b/>
          <w:bCs/>
        </w:rPr>
        <w:t>schvaľuje</w:t>
      </w:r>
    </w:p>
    <w:p w14:paraId="500C8C5C" w14:textId="77777777" w:rsidR="00AB69DE" w:rsidRDefault="00AB69DE" w:rsidP="00AB69DE">
      <w:pPr>
        <w:pStyle w:val="Zkladntext"/>
        <w:jc w:val="both"/>
      </w:pPr>
      <w:r>
        <w:t xml:space="preserve">vyhlásenie obchodnej verejnej súťaže na predaj 6 pozemkov za námestím za cenu podľa znaleckého posudku 79.000 eur s podmienkou začatia výstavby minimálne 6 rodinných domov alebo minimálne 12 bytových jednotiek do 2 rokov od zápisu vlastníckych práv do katastra nehnuteľností.   </w:t>
      </w:r>
    </w:p>
    <w:p w14:paraId="0C7178D2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1</w:t>
      </w:r>
      <w:r w:rsidRPr="009655FD">
        <w:rPr>
          <w:b/>
        </w:rPr>
        <w:t>.</w:t>
      </w:r>
      <w:r>
        <w:rPr>
          <w:b/>
        </w:rPr>
        <w:t>4</w:t>
      </w:r>
      <w:r w:rsidRPr="009655FD">
        <w:rPr>
          <w:b/>
        </w:rPr>
        <w:t>.202</w:t>
      </w:r>
      <w:r>
        <w:rPr>
          <w:b/>
        </w:rPr>
        <w:t>6</w:t>
      </w:r>
    </w:p>
    <w:p w14:paraId="7834CA21" w14:textId="77777777" w:rsidR="00AB69DE" w:rsidRDefault="00AB69DE" w:rsidP="00AB69DE">
      <w:pPr>
        <w:pStyle w:val="Zkladntext"/>
        <w:jc w:val="both"/>
      </w:pPr>
    </w:p>
    <w:bookmarkEnd w:id="8"/>
    <w:p w14:paraId="1C3B5CE3" w14:textId="77777777" w:rsidR="00AB69DE" w:rsidRPr="00D673FD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2C671E8C" w14:textId="77777777" w:rsidR="00AB69DE" w:rsidRPr="00D673FD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0B0BAF8A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 xml:space="preserve">č.  </w:t>
      </w:r>
      <w:r>
        <w:rPr>
          <w:b/>
        </w:rPr>
        <w:t>710/2026</w:t>
      </w:r>
    </w:p>
    <w:p w14:paraId="5A59E9F8" w14:textId="77777777" w:rsidR="00AB69DE" w:rsidRPr="00D673FD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</w:p>
    <w:p w14:paraId="4671A8B5" w14:textId="77777777" w:rsidR="00AB69DE" w:rsidRPr="00D673FD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D673FD">
        <w:t>Obecné zastupiteľstvo  v Pribete</w:t>
      </w:r>
    </w:p>
    <w:p w14:paraId="11620AE3" w14:textId="77777777" w:rsidR="00AB69DE" w:rsidRPr="00D673FD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 w:rsidRPr="00D673FD">
        <w:rPr>
          <w:b/>
          <w:bCs/>
        </w:rPr>
        <w:t>schvaľuje</w:t>
      </w:r>
    </w:p>
    <w:p w14:paraId="794865DA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 w:rsidRPr="00EA5CFA">
        <w:rPr>
          <w:bCs/>
        </w:rPr>
        <w:t xml:space="preserve">navýšenie </w:t>
      </w:r>
      <w:r>
        <w:rPr>
          <w:bCs/>
        </w:rPr>
        <w:t xml:space="preserve">vlastných zdrojov na vybudovanie plynovej kotolne v kultúrnom dome na sumu 24500 eur z rezervného fondu obce Pribeta. </w:t>
      </w:r>
    </w:p>
    <w:p w14:paraId="69784FA8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4794DCC9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bookmarkStart w:id="9" w:name="_Hlk231925209"/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1</w:t>
      </w:r>
      <w:r w:rsidRPr="009655FD">
        <w:rPr>
          <w:b/>
        </w:rPr>
        <w:t>.</w:t>
      </w:r>
      <w:r>
        <w:rPr>
          <w:b/>
        </w:rPr>
        <w:t>4</w:t>
      </w:r>
      <w:r w:rsidRPr="009655FD">
        <w:rPr>
          <w:b/>
        </w:rPr>
        <w:t>.202</w:t>
      </w:r>
      <w:r>
        <w:rPr>
          <w:b/>
        </w:rPr>
        <w:t>6</w:t>
      </w:r>
    </w:p>
    <w:p w14:paraId="34E6F56B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</w:p>
    <w:bookmarkEnd w:id="9"/>
    <w:p w14:paraId="1B61E104" w14:textId="77777777" w:rsidR="00AB69DE" w:rsidRPr="00EA5CFA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</w:p>
    <w:bookmarkEnd w:id="7"/>
    <w:p w14:paraId="15021373" w14:textId="77777777" w:rsidR="00AB69DE" w:rsidRPr="00D673FD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D673FD">
        <w:rPr>
          <w:b/>
        </w:rPr>
        <w:t>U z n e s e n i e</w:t>
      </w:r>
    </w:p>
    <w:p w14:paraId="0BB0D0B6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D673FD">
        <w:rPr>
          <w:b/>
        </w:rPr>
        <w:t xml:space="preserve">č.  </w:t>
      </w:r>
      <w:r>
        <w:rPr>
          <w:b/>
        </w:rPr>
        <w:t>711/2026</w:t>
      </w:r>
    </w:p>
    <w:p w14:paraId="194396DC" w14:textId="77777777" w:rsidR="00AB69DE" w:rsidRPr="00D673FD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</w:p>
    <w:p w14:paraId="50FF2700" w14:textId="77777777" w:rsidR="00AB69DE" w:rsidRPr="00D673FD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D673FD">
        <w:t>Obecné zastupiteľstvo  v Pribete</w:t>
      </w:r>
    </w:p>
    <w:p w14:paraId="678803DD" w14:textId="77777777" w:rsidR="00AB69DE" w:rsidRPr="00D673FD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 w:rsidRPr="00D673FD">
        <w:rPr>
          <w:b/>
          <w:bCs/>
        </w:rPr>
        <w:t>schvaľuje</w:t>
      </w:r>
    </w:p>
    <w:p w14:paraId="68091F75" w14:textId="77777777" w:rsidR="00AB69DE" w:rsidRDefault="00AB69DE" w:rsidP="00AB69D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>
        <w:rPr>
          <w:bCs/>
        </w:rPr>
        <w:t xml:space="preserve">komisiu na vyhotovenie podkladov a vyhodnotenie návrhov OVS na predaj pozemkov  podľa Uznesenia č. 709/2026 v nasledovnom zložení: Monika </w:t>
      </w:r>
      <w:proofErr w:type="spellStart"/>
      <w:r>
        <w:rPr>
          <w:bCs/>
        </w:rPr>
        <w:t>Hégérová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Levente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Kocsis</w:t>
      </w:r>
      <w:proofErr w:type="spellEnd"/>
      <w:r>
        <w:rPr>
          <w:bCs/>
        </w:rPr>
        <w:t xml:space="preserve">, Zoltán </w:t>
      </w:r>
      <w:proofErr w:type="spellStart"/>
      <w:r>
        <w:rPr>
          <w:bCs/>
        </w:rPr>
        <w:t>Zahorcsek</w:t>
      </w:r>
      <w:proofErr w:type="spellEnd"/>
      <w:r>
        <w:rPr>
          <w:bCs/>
        </w:rPr>
        <w:t xml:space="preserve">. </w:t>
      </w:r>
    </w:p>
    <w:p w14:paraId="2699D8B8" w14:textId="77777777" w:rsidR="00AB69DE" w:rsidRDefault="00AB69DE" w:rsidP="00897705">
      <w:pPr>
        <w:widowControl w:val="0"/>
        <w:tabs>
          <w:tab w:val="left" w:pos="-76"/>
        </w:tabs>
        <w:jc w:val="center"/>
        <w:rPr>
          <w:b/>
        </w:rPr>
      </w:pPr>
    </w:p>
    <w:p w14:paraId="4F86AEFE" w14:textId="77777777" w:rsidR="00FA3F15" w:rsidRDefault="00FA3F15" w:rsidP="00FA3F15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55FD">
        <w:rPr>
          <w:b/>
        </w:rPr>
        <w:t xml:space="preserve">Podpísal: Norbert </w:t>
      </w:r>
      <w:proofErr w:type="spellStart"/>
      <w:r w:rsidRPr="009655FD">
        <w:rPr>
          <w:b/>
        </w:rPr>
        <w:t>Zsitva</w:t>
      </w:r>
      <w:proofErr w:type="spellEnd"/>
      <w:r w:rsidRPr="009655FD">
        <w:rPr>
          <w:b/>
        </w:rPr>
        <w:t xml:space="preserve">, starosta obce dňa </w:t>
      </w:r>
      <w:r>
        <w:rPr>
          <w:b/>
        </w:rPr>
        <w:t>1</w:t>
      </w:r>
      <w:r w:rsidRPr="009655FD">
        <w:rPr>
          <w:b/>
        </w:rPr>
        <w:t>.</w:t>
      </w:r>
      <w:r>
        <w:rPr>
          <w:b/>
        </w:rPr>
        <w:t>4</w:t>
      </w:r>
      <w:r w:rsidRPr="009655FD">
        <w:rPr>
          <w:b/>
        </w:rPr>
        <w:t>.202</w:t>
      </w:r>
      <w:r>
        <w:rPr>
          <w:b/>
        </w:rPr>
        <w:t>6</w:t>
      </w:r>
    </w:p>
    <w:p w14:paraId="7CF43098" w14:textId="77777777" w:rsidR="00FA3F15" w:rsidRDefault="00FA3F15" w:rsidP="00FA3F15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</w:p>
    <w:p w14:paraId="6560CBEF" w14:textId="77777777" w:rsidR="00AB69DE" w:rsidRDefault="00AB69DE" w:rsidP="00897705">
      <w:pPr>
        <w:widowControl w:val="0"/>
        <w:tabs>
          <w:tab w:val="left" w:pos="-76"/>
        </w:tabs>
        <w:jc w:val="center"/>
        <w:rPr>
          <w:b/>
        </w:rPr>
      </w:pPr>
    </w:p>
    <w:p w14:paraId="3E01B5FA" w14:textId="77777777" w:rsidR="00AB69DE" w:rsidRDefault="00AB69DE" w:rsidP="00897705">
      <w:pPr>
        <w:widowControl w:val="0"/>
        <w:tabs>
          <w:tab w:val="left" w:pos="-76"/>
        </w:tabs>
        <w:jc w:val="center"/>
        <w:rPr>
          <w:b/>
        </w:rPr>
      </w:pPr>
    </w:p>
    <w:p w14:paraId="4CD47341" w14:textId="4D7C8B88" w:rsidR="00897705" w:rsidRPr="00332D59" w:rsidRDefault="00897705" w:rsidP="00897705">
      <w:pPr>
        <w:widowControl w:val="0"/>
        <w:tabs>
          <w:tab w:val="left" w:pos="-76"/>
        </w:tabs>
        <w:jc w:val="center"/>
        <w:rPr>
          <w:b/>
        </w:rPr>
      </w:pPr>
      <w:r w:rsidRPr="00332D59">
        <w:rPr>
          <w:b/>
        </w:rPr>
        <w:t>Overovatelia:</w:t>
      </w:r>
    </w:p>
    <w:p w14:paraId="0D567143" w14:textId="77777777" w:rsidR="00897705" w:rsidRPr="00332D59" w:rsidRDefault="00897705" w:rsidP="00897705">
      <w:pPr>
        <w:widowControl w:val="0"/>
        <w:tabs>
          <w:tab w:val="left" w:pos="-76"/>
        </w:tabs>
        <w:jc w:val="center"/>
        <w:rPr>
          <w:b/>
        </w:rPr>
      </w:pPr>
    </w:p>
    <w:p w14:paraId="4843D95A" w14:textId="3B6C0FE8" w:rsidR="00897705" w:rsidRPr="00332D59" w:rsidRDefault="00FA3F15" w:rsidP="00897705">
      <w:pPr>
        <w:widowControl w:val="0"/>
        <w:tabs>
          <w:tab w:val="left" w:pos="-76"/>
        </w:tabs>
        <w:jc w:val="center"/>
        <w:rPr>
          <w:b/>
          <w:bCs/>
        </w:rPr>
      </w:pPr>
      <w:proofErr w:type="spellStart"/>
      <w:r>
        <w:rPr>
          <w:b/>
          <w:bCs/>
        </w:rPr>
        <w:t>Levente</w:t>
      </w:r>
      <w:proofErr w:type="spellEnd"/>
      <w:r>
        <w:rPr>
          <w:b/>
          <w:bCs/>
        </w:rPr>
        <w:t xml:space="preserve"> Kocsis</w:t>
      </w:r>
    </w:p>
    <w:p w14:paraId="6DF62C82" w14:textId="352E5A4F" w:rsidR="00897705" w:rsidRPr="00332D59" w:rsidRDefault="00897705" w:rsidP="00897705">
      <w:pPr>
        <w:widowControl w:val="0"/>
        <w:tabs>
          <w:tab w:val="left" w:pos="-76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</w:t>
      </w:r>
      <w:r w:rsidR="00FA3F15">
        <w:rPr>
          <w:b/>
          <w:bCs/>
        </w:rPr>
        <w:t xml:space="preserve">Katarína </w:t>
      </w:r>
      <w:proofErr w:type="spellStart"/>
      <w:r w:rsidR="00FA3F15">
        <w:rPr>
          <w:b/>
          <w:bCs/>
        </w:rPr>
        <w:t>Tárnoková</w:t>
      </w:r>
      <w:proofErr w:type="spellEnd"/>
    </w:p>
    <w:p w14:paraId="181656C3" w14:textId="77777777" w:rsidR="00897705" w:rsidRPr="00332D59" w:rsidRDefault="00897705" w:rsidP="00897705">
      <w:pPr>
        <w:widowControl w:val="0"/>
        <w:tabs>
          <w:tab w:val="left" w:pos="-76"/>
        </w:tabs>
        <w:jc w:val="center"/>
        <w:rPr>
          <w:b/>
        </w:rPr>
      </w:pPr>
    </w:p>
    <w:p w14:paraId="2C0B4118" w14:textId="77777777" w:rsidR="00897705" w:rsidRDefault="00897705" w:rsidP="00897705">
      <w:pPr>
        <w:widowControl w:val="0"/>
        <w:tabs>
          <w:tab w:val="left" w:pos="-76"/>
        </w:tabs>
        <w:jc w:val="center"/>
        <w:rPr>
          <w:b/>
        </w:rPr>
      </w:pPr>
    </w:p>
    <w:p w14:paraId="46CD0FC8" w14:textId="77777777" w:rsidR="00897705" w:rsidRDefault="00897705" w:rsidP="00897705">
      <w:pPr>
        <w:widowControl w:val="0"/>
        <w:tabs>
          <w:tab w:val="left" w:pos="-76"/>
        </w:tabs>
        <w:jc w:val="center"/>
        <w:rPr>
          <w:b/>
        </w:rPr>
      </w:pPr>
    </w:p>
    <w:p w14:paraId="43E3523C" w14:textId="77777777" w:rsidR="00897705" w:rsidRPr="00332D59" w:rsidRDefault="00897705" w:rsidP="00897705">
      <w:pPr>
        <w:widowControl w:val="0"/>
        <w:tabs>
          <w:tab w:val="left" w:pos="-76"/>
        </w:tabs>
        <w:jc w:val="center"/>
        <w:rPr>
          <w:b/>
        </w:rPr>
      </w:pPr>
      <w:r w:rsidRPr="00332D59">
        <w:rPr>
          <w:b/>
        </w:rPr>
        <w:t xml:space="preserve">       </w:t>
      </w:r>
    </w:p>
    <w:p w14:paraId="02D694D4" w14:textId="77777777" w:rsidR="00897705" w:rsidRPr="00332D59" w:rsidRDefault="00897705" w:rsidP="00897705">
      <w:pPr>
        <w:widowControl w:val="0"/>
        <w:tabs>
          <w:tab w:val="left" w:pos="-76"/>
        </w:tabs>
        <w:rPr>
          <w:b/>
        </w:rPr>
      </w:pPr>
    </w:p>
    <w:p w14:paraId="7D1831FF" w14:textId="77777777" w:rsidR="00897705" w:rsidRPr="00332D59" w:rsidRDefault="00897705" w:rsidP="00897705">
      <w:pPr>
        <w:widowControl w:val="0"/>
        <w:tabs>
          <w:tab w:val="left" w:pos="-76"/>
        </w:tabs>
        <w:jc w:val="center"/>
        <w:rPr>
          <w:b/>
        </w:rPr>
      </w:pPr>
    </w:p>
    <w:p w14:paraId="2443118E" w14:textId="77777777" w:rsidR="00897705" w:rsidRPr="00332D59" w:rsidRDefault="00897705" w:rsidP="00897705">
      <w:pPr>
        <w:widowControl w:val="0"/>
        <w:tabs>
          <w:tab w:val="left" w:pos="-76"/>
        </w:tabs>
        <w:jc w:val="center"/>
        <w:rPr>
          <w:b/>
        </w:rPr>
      </w:pPr>
      <w:r w:rsidRPr="00332D59">
        <w:rPr>
          <w:b/>
        </w:rPr>
        <w:t xml:space="preserve"> Norbert </w:t>
      </w:r>
      <w:proofErr w:type="spellStart"/>
      <w:r w:rsidRPr="00332D59">
        <w:rPr>
          <w:b/>
        </w:rPr>
        <w:t>Zsitva</w:t>
      </w:r>
      <w:proofErr w:type="spellEnd"/>
      <w:r w:rsidRPr="00332D59">
        <w:rPr>
          <w:b/>
        </w:rPr>
        <w:t xml:space="preserve">                                                             Ing. Soňa Zahorcseková</w:t>
      </w:r>
    </w:p>
    <w:p w14:paraId="3C054030" w14:textId="77777777" w:rsidR="00897705" w:rsidRPr="00332D59" w:rsidRDefault="00897705" w:rsidP="00897705">
      <w:pPr>
        <w:widowControl w:val="0"/>
        <w:tabs>
          <w:tab w:val="left" w:pos="-76"/>
        </w:tabs>
        <w:jc w:val="center"/>
        <w:rPr>
          <w:b/>
          <w:bCs/>
        </w:rPr>
      </w:pPr>
      <w:r w:rsidRPr="00332D59">
        <w:rPr>
          <w:b/>
        </w:rPr>
        <w:t xml:space="preserve"> starosta obce                                                                      prednostka </w:t>
      </w:r>
      <w:proofErr w:type="spellStart"/>
      <w:r w:rsidRPr="00332D59">
        <w:rPr>
          <w:b/>
        </w:rPr>
        <w:t>OcÚ</w:t>
      </w:r>
      <w:proofErr w:type="spellEnd"/>
    </w:p>
    <w:p w14:paraId="307C55D8" w14:textId="77777777" w:rsidR="00897705" w:rsidRPr="00332D59" w:rsidRDefault="00897705" w:rsidP="00897705">
      <w:pPr>
        <w:tabs>
          <w:tab w:val="left" w:pos="0"/>
        </w:tabs>
        <w:jc w:val="both"/>
        <w:rPr>
          <w:b/>
        </w:rPr>
      </w:pPr>
    </w:p>
    <w:p w14:paraId="2CF6023B" w14:textId="6D6E1B9D" w:rsidR="00897705" w:rsidRPr="00332D59" w:rsidRDefault="00897705" w:rsidP="00897705">
      <w:pPr>
        <w:jc w:val="both"/>
        <w:rPr>
          <w:b/>
        </w:rPr>
      </w:pPr>
      <w:r w:rsidRPr="00332D59">
        <w:rPr>
          <w:bCs/>
        </w:rPr>
        <w:t>Zápisnicu zapísala:</w:t>
      </w:r>
      <w:r w:rsidR="00AB69DE">
        <w:rPr>
          <w:bCs/>
        </w:rPr>
        <w:t xml:space="preserve"> Monika </w:t>
      </w:r>
      <w:proofErr w:type="spellStart"/>
      <w:r w:rsidR="00AB69DE">
        <w:rPr>
          <w:bCs/>
        </w:rPr>
        <w:t>Pinkeová</w:t>
      </w:r>
      <w:proofErr w:type="spellEnd"/>
    </w:p>
    <w:p w14:paraId="74C06533" w14:textId="77777777" w:rsidR="00897705" w:rsidRPr="00332D59" w:rsidRDefault="00897705" w:rsidP="00897705">
      <w:pPr>
        <w:jc w:val="both"/>
      </w:pPr>
    </w:p>
    <w:p w14:paraId="13F75894" w14:textId="77777777" w:rsidR="00897705" w:rsidRDefault="00897705" w:rsidP="00897705">
      <w:pPr>
        <w:widowControl w:val="0"/>
        <w:tabs>
          <w:tab w:val="left" w:pos="-76"/>
        </w:tabs>
        <w:jc w:val="center"/>
        <w:rPr>
          <w:b/>
        </w:rPr>
      </w:pPr>
    </w:p>
    <w:p w14:paraId="130DF3C5" w14:textId="77777777" w:rsidR="00897705" w:rsidRPr="002551A2" w:rsidRDefault="00897705" w:rsidP="00897705">
      <w:pPr>
        <w:widowControl w:val="0"/>
        <w:tabs>
          <w:tab w:val="left" w:pos="-76"/>
        </w:tabs>
        <w:rPr>
          <w:bCs/>
        </w:rPr>
      </w:pPr>
    </w:p>
    <w:p w14:paraId="5722E164" w14:textId="74DC6C2C" w:rsidR="00525975" w:rsidRDefault="00525975" w:rsidP="003E3C1F">
      <w:pPr>
        <w:jc w:val="both"/>
      </w:pPr>
    </w:p>
    <w:p w14:paraId="7EB8E934" w14:textId="77777777" w:rsidR="00195254" w:rsidRDefault="00195254" w:rsidP="003E3C1F">
      <w:pPr>
        <w:jc w:val="both"/>
      </w:pPr>
    </w:p>
    <w:p w14:paraId="4FA71192" w14:textId="77777777" w:rsidR="005470B4" w:rsidRPr="00195254" w:rsidRDefault="005470B4" w:rsidP="003E3C1F">
      <w:pPr>
        <w:jc w:val="both"/>
      </w:pPr>
    </w:p>
    <w:p w14:paraId="5FE0884F" w14:textId="77777777" w:rsidR="00195254" w:rsidRDefault="00195254" w:rsidP="003E3C1F">
      <w:pPr>
        <w:jc w:val="both"/>
      </w:pPr>
    </w:p>
    <w:p w14:paraId="206CBE2B" w14:textId="77777777" w:rsidR="005470B4" w:rsidRDefault="005470B4" w:rsidP="005470B4">
      <w:pPr>
        <w:keepNext w:val="0"/>
        <w:widowControl w:val="0"/>
        <w:shd w:val="clear" w:color="auto" w:fill="auto"/>
        <w:tabs>
          <w:tab w:val="left" w:pos="720"/>
          <w:tab w:val="left" w:pos="2208"/>
        </w:tabs>
        <w:autoSpaceDN w:val="0"/>
        <w:jc w:val="both"/>
        <w:rPr>
          <w:bCs/>
        </w:rPr>
      </w:pPr>
    </w:p>
    <w:p w14:paraId="4B7749BB" w14:textId="77777777" w:rsidR="005470B4" w:rsidRDefault="005470B4" w:rsidP="005470B4">
      <w:pPr>
        <w:keepNext w:val="0"/>
        <w:widowControl w:val="0"/>
        <w:shd w:val="clear" w:color="auto" w:fill="auto"/>
        <w:tabs>
          <w:tab w:val="left" w:pos="720"/>
          <w:tab w:val="left" w:pos="2208"/>
        </w:tabs>
        <w:autoSpaceDN w:val="0"/>
        <w:jc w:val="both"/>
        <w:rPr>
          <w:bCs/>
        </w:rPr>
      </w:pPr>
    </w:p>
    <w:p w14:paraId="056C9EA1" w14:textId="77777777" w:rsidR="005470B4" w:rsidRDefault="005470B4" w:rsidP="005470B4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bookmarkStart w:id="10" w:name="_Hlk212982184"/>
    </w:p>
    <w:bookmarkEnd w:id="0"/>
    <w:bookmarkEnd w:id="1"/>
    <w:bookmarkEnd w:id="10"/>
    <w:p w14:paraId="1977C64F" w14:textId="77777777" w:rsidR="007C1828" w:rsidRPr="003E3C1F" w:rsidRDefault="007C1828" w:rsidP="003E3C1F">
      <w:pPr>
        <w:jc w:val="both"/>
      </w:pPr>
    </w:p>
    <w:sectPr w:rsidR="007C1828" w:rsidRPr="003E3C1F">
      <w:pgSz w:w="11906" w:h="16838"/>
      <w:pgMar w:top="1417" w:right="1417" w:bottom="1417" w:left="1417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214A0" w14:textId="77777777" w:rsidR="009E1155" w:rsidRDefault="009E1155" w:rsidP="007C1B3E">
      <w:r>
        <w:separator/>
      </w:r>
    </w:p>
  </w:endnote>
  <w:endnote w:type="continuationSeparator" w:id="0">
    <w:p w14:paraId="443501EC" w14:textId="77777777" w:rsidR="009E1155" w:rsidRDefault="009E1155" w:rsidP="007C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DE74A" w14:textId="77777777" w:rsidR="009E1155" w:rsidRDefault="009E1155" w:rsidP="007C1B3E">
      <w:r>
        <w:separator/>
      </w:r>
    </w:p>
  </w:footnote>
  <w:footnote w:type="continuationSeparator" w:id="0">
    <w:p w14:paraId="474FBE9B" w14:textId="77777777" w:rsidR="009E1155" w:rsidRDefault="009E1155" w:rsidP="007C1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lang w:val="sk-SK"/>
      </w:rPr>
    </w:lvl>
  </w:abstractNum>
  <w:abstractNum w:abstractNumId="3" w15:restartNumberingAfterBreak="0">
    <w:nsid w:val="005A32A8"/>
    <w:multiLevelType w:val="hybridMultilevel"/>
    <w:tmpl w:val="3756626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B0C6E"/>
    <w:multiLevelType w:val="hybridMultilevel"/>
    <w:tmpl w:val="3160842E"/>
    <w:lvl w:ilvl="0" w:tplc="30DCB872">
      <w:start w:val="4"/>
      <w:numFmt w:val="bullet"/>
      <w:lvlText w:val="-"/>
      <w:lvlJc w:val="left"/>
      <w:pPr>
        <w:ind w:left="360" w:hanging="360"/>
      </w:pPr>
      <w:rPr>
        <w:rFonts w:ascii="Times New Roman" w:eastAsia="Lucida Sans Unicode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E83665"/>
    <w:multiLevelType w:val="hybridMultilevel"/>
    <w:tmpl w:val="DA3A7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B4E20"/>
    <w:multiLevelType w:val="hybridMultilevel"/>
    <w:tmpl w:val="7FAEDCDA"/>
    <w:lvl w:ilvl="0" w:tplc="CEB0E562">
      <w:start w:val="94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C5F5C"/>
    <w:multiLevelType w:val="hybridMultilevel"/>
    <w:tmpl w:val="4E4C535A"/>
    <w:lvl w:ilvl="0" w:tplc="34E830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C8897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3A3C88"/>
    <w:multiLevelType w:val="hybridMultilevel"/>
    <w:tmpl w:val="8C8AEC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C1672"/>
    <w:multiLevelType w:val="hybridMultilevel"/>
    <w:tmpl w:val="6256D4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47211"/>
    <w:multiLevelType w:val="hybridMultilevel"/>
    <w:tmpl w:val="BED8DCB4"/>
    <w:lvl w:ilvl="0" w:tplc="962230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C1AA2"/>
    <w:multiLevelType w:val="hybridMultilevel"/>
    <w:tmpl w:val="4C001A04"/>
    <w:lvl w:ilvl="0" w:tplc="F3BE5E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030C7"/>
    <w:multiLevelType w:val="hybridMultilevel"/>
    <w:tmpl w:val="BA76D9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A6DA4"/>
    <w:multiLevelType w:val="hybridMultilevel"/>
    <w:tmpl w:val="519E9546"/>
    <w:lvl w:ilvl="0" w:tplc="75B408EA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A0FE6"/>
    <w:multiLevelType w:val="hybridMultilevel"/>
    <w:tmpl w:val="75B03F08"/>
    <w:lvl w:ilvl="0" w:tplc="C03A07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B60C8"/>
    <w:multiLevelType w:val="hybridMultilevel"/>
    <w:tmpl w:val="85626050"/>
    <w:lvl w:ilvl="0" w:tplc="BFF492AE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E0DE4"/>
    <w:multiLevelType w:val="hybridMultilevel"/>
    <w:tmpl w:val="F1F84D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8274D"/>
    <w:multiLevelType w:val="hybridMultilevel"/>
    <w:tmpl w:val="5A085162"/>
    <w:lvl w:ilvl="0" w:tplc="CE46FA6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207C9"/>
    <w:multiLevelType w:val="hybridMultilevel"/>
    <w:tmpl w:val="C16A7CFC"/>
    <w:lvl w:ilvl="0" w:tplc="B0A4FE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81473"/>
    <w:multiLevelType w:val="hybridMultilevel"/>
    <w:tmpl w:val="8F5895E2"/>
    <w:lvl w:ilvl="0" w:tplc="6C349B32">
      <w:start w:val="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25FB0"/>
    <w:multiLevelType w:val="hybridMultilevel"/>
    <w:tmpl w:val="48A09D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522860">
    <w:abstractNumId w:val="17"/>
  </w:num>
  <w:num w:numId="2" w16cid:durableId="1072001837">
    <w:abstractNumId w:val="13"/>
  </w:num>
  <w:num w:numId="3" w16cid:durableId="1440419033">
    <w:abstractNumId w:val="16"/>
  </w:num>
  <w:num w:numId="4" w16cid:durableId="1760516925">
    <w:abstractNumId w:val="8"/>
  </w:num>
  <w:num w:numId="5" w16cid:durableId="404258644">
    <w:abstractNumId w:val="12"/>
  </w:num>
  <w:num w:numId="6" w16cid:durableId="1445536131">
    <w:abstractNumId w:val="5"/>
  </w:num>
  <w:num w:numId="7" w16cid:durableId="1209337920">
    <w:abstractNumId w:val="11"/>
  </w:num>
  <w:num w:numId="8" w16cid:durableId="1130366538">
    <w:abstractNumId w:val="15"/>
  </w:num>
  <w:num w:numId="9" w16cid:durableId="1173959195">
    <w:abstractNumId w:val="9"/>
  </w:num>
  <w:num w:numId="10" w16cid:durableId="613559829">
    <w:abstractNumId w:val="10"/>
  </w:num>
  <w:num w:numId="11" w16cid:durableId="261763721">
    <w:abstractNumId w:val="6"/>
  </w:num>
  <w:num w:numId="12" w16cid:durableId="1014923140">
    <w:abstractNumId w:val="20"/>
  </w:num>
  <w:num w:numId="13" w16cid:durableId="103615208">
    <w:abstractNumId w:val="3"/>
  </w:num>
  <w:num w:numId="14" w16cid:durableId="430858044">
    <w:abstractNumId w:val="14"/>
  </w:num>
  <w:num w:numId="15" w16cid:durableId="766115905">
    <w:abstractNumId w:val="19"/>
  </w:num>
  <w:num w:numId="16" w16cid:durableId="856963161">
    <w:abstractNumId w:val="4"/>
  </w:num>
  <w:num w:numId="17" w16cid:durableId="2039503881">
    <w:abstractNumId w:val="2"/>
  </w:num>
  <w:num w:numId="18" w16cid:durableId="225144405">
    <w:abstractNumId w:val="18"/>
  </w:num>
  <w:num w:numId="19" w16cid:durableId="176444982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1A"/>
    <w:rsid w:val="00000E16"/>
    <w:rsid w:val="00007739"/>
    <w:rsid w:val="00013B56"/>
    <w:rsid w:val="00014449"/>
    <w:rsid w:val="000164B2"/>
    <w:rsid w:val="00017149"/>
    <w:rsid w:val="0002008B"/>
    <w:rsid w:val="00026FD3"/>
    <w:rsid w:val="00027260"/>
    <w:rsid w:val="00030664"/>
    <w:rsid w:val="00033132"/>
    <w:rsid w:val="00040335"/>
    <w:rsid w:val="00040419"/>
    <w:rsid w:val="00041843"/>
    <w:rsid w:val="00051DBD"/>
    <w:rsid w:val="000522B6"/>
    <w:rsid w:val="00056CD6"/>
    <w:rsid w:val="00056D2E"/>
    <w:rsid w:val="00056EC6"/>
    <w:rsid w:val="00057522"/>
    <w:rsid w:val="00060468"/>
    <w:rsid w:val="00061A0E"/>
    <w:rsid w:val="00063639"/>
    <w:rsid w:val="00065C6D"/>
    <w:rsid w:val="00065D08"/>
    <w:rsid w:val="0006754F"/>
    <w:rsid w:val="00070C78"/>
    <w:rsid w:val="0007203F"/>
    <w:rsid w:val="00073946"/>
    <w:rsid w:val="000741FF"/>
    <w:rsid w:val="0007521B"/>
    <w:rsid w:val="0007651F"/>
    <w:rsid w:val="00077A0E"/>
    <w:rsid w:val="00080747"/>
    <w:rsid w:val="000820A2"/>
    <w:rsid w:val="00083F73"/>
    <w:rsid w:val="00084A73"/>
    <w:rsid w:val="000851D6"/>
    <w:rsid w:val="00086796"/>
    <w:rsid w:val="00087877"/>
    <w:rsid w:val="000878F1"/>
    <w:rsid w:val="00087C77"/>
    <w:rsid w:val="00091FBF"/>
    <w:rsid w:val="00094BC3"/>
    <w:rsid w:val="000968EC"/>
    <w:rsid w:val="00097471"/>
    <w:rsid w:val="000A0E9D"/>
    <w:rsid w:val="000A4215"/>
    <w:rsid w:val="000A5B05"/>
    <w:rsid w:val="000A6C9E"/>
    <w:rsid w:val="000B14DD"/>
    <w:rsid w:val="000B4A0E"/>
    <w:rsid w:val="000B4A60"/>
    <w:rsid w:val="000B71B5"/>
    <w:rsid w:val="000B7D2F"/>
    <w:rsid w:val="000C010C"/>
    <w:rsid w:val="000C06A3"/>
    <w:rsid w:val="000C154E"/>
    <w:rsid w:val="000C3470"/>
    <w:rsid w:val="000C4729"/>
    <w:rsid w:val="000C4ADE"/>
    <w:rsid w:val="000C5F2C"/>
    <w:rsid w:val="000C68D0"/>
    <w:rsid w:val="000D0486"/>
    <w:rsid w:val="000D1641"/>
    <w:rsid w:val="000D3332"/>
    <w:rsid w:val="000D4DF4"/>
    <w:rsid w:val="000D535A"/>
    <w:rsid w:val="000D5B6B"/>
    <w:rsid w:val="000D65ED"/>
    <w:rsid w:val="000E00B8"/>
    <w:rsid w:val="000E08B4"/>
    <w:rsid w:val="000E0A1A"/>
    <w:rsid w:val="000E4115"/>
    <w:rsid w:val="000E5106"/>
    <w:rsid w:val="000E5A94"/>
    <w:rsid w:val="000E7F06"/>
    <w:rsid w:val="000F0336"/>
    <w:rsid w:val="000F0DCD"/>
    <w:rsid w:val="000F12BE"/>
    <w:rsid w:val="000F4144"/>
    <w:rsid w:val="000F6089"/>
    <w:rsid w:val="001020CF"/>
    <w:rsid w:val="001024CA"/>
    <w:rsid w:val="0010299A"/>
    <w:rsid w:val="00103668"/>
    <w:rsid w:val="0010417F"/>
    <w:rsid w:val="00105FDA"/>
    <w:rsid w:val="001069EF"/>
    <w:rsid w:val="0011132E"/>
    <w:rsid w:val="001122EA"/>
    <w:rsid w:val="00113E2D"/>
    <w:rsid w:val="001163EB"/>
    <w:rsid w:val="001234BD"/>
    <w:rsid w:val="00125FF5"/>
    <w:rsid w:val="00126EC0"/>
    <w:rsid w:val="00131A37"/>
    <w:rsid w:val="0013225B"/>
    <w:rsid w:val="00132E67"/>
    <w:rsid w:val="0013510F"/>
    <w:rsid w:val="00135F13"/>
    <w:rsid w:val="001374EB"/>
    <w:rsid w:val="00143132"/>
    <w:rsid w:val="001454B9"/>
    <w:rsid w:val="00146183"/>
    <w:rsid w:val="001472E2"/>
    <w:rsid w:val="001536A3"/>
    <w:rsid w:val="00153BF5"/>
    <w:rsid w:val="00162CCC"/>
    <w:rsid w:val="00165D0A"/>
    <w:rsid w:val="0017080C"/>
    <w:rsid w:val="0017101D"/>
    <w:rsid w:val="001725F2"/>
    <w:rsid w:val="001736B7"/>
    <w:rsid w:val="00174EE0"/>
    <w:rsid w:val="001813AE"/>
    <w:rsid w:val="0018394F"/>
    <w:rsid w:val="00183C7B"/>
    <w:rsid w:val="00184E6E"/>
    <w:rsid w:val="0018581D"/>
    <w:rsid w:val="00193441"/>
    <w:rsid w:val="00195254"/>
    <w:rsid w:val="00195B6E"/>
    <w:rsid w:val="001A0361"/>
    <w:rsid w:val="001A62FB"/>
    <w:rsid w:val="001A74F8"/>
    <w:rsid w:val="001B195F"/>
    <w:rsid w:val="001B70F4"/>
    <w:rsid w:val="001C0C9B"/>
    <w:rsid w:val="001C2354"/>
    <w:rsid w:val="001C3FC6"/>
    <w:rsid w:val="001C450C"/>
    <w:rsid w:val="001C6D2C"/>
    <w:rsid w:val="001C7C56"/>
    <w:rsid w:val="001D0E3A"/>
    <w:rsid w:val="001D4746"/>
    <w:rsid w:val="001D50F3"/>
    <w:rsid w:val="001D68D4"/>
    <w:rsid w:val="001D770F"/>
    <w:rsid w:val="001D7C32"/>
    <w:rsid w:val="001E604D"/>
    <w:rsid w:val="001E6271"/>
    <w:rsid w:val="001E75C8"/>
    <w:rsid w:val="001F0352"/>
    <w:rsid w:val="001F1397"/>
    <w:rsid w:val="001F215F"/>
    <w:rsid w:val="001F44B5"/>
    <w:rsid w:val="001F50C9"/>
    <w:rsid w:val="0020007E"/>
    <w:rsid w:val="00200A2B"/>
    <w:rsid w:val="00200B0B"/>
    <w:rsid w:val="00202A60"/>
    <w:rsid w:val="00203BB1"/>
    <w:rsid w:val="00205185"/>
    <w:rsid w:val="0020532B"/>
    <w:rsid w:val="00207440"/>
    <w:rsid w:val="00207C97"/>
    <w:rsid w:val="00211221"/>
    <w:rsid w:val="00211C43"/>
    <w:rsid w:val="00213684"/>
    <w:rsid w:val="00213D98"/>
    <w:rsid w:val="00215220"/>
    <w:rsid w:val="00216F4F"/>
    <w:rsid w:val="0021780C"/>
    <w:rsid w:val="00217B8D"/>
    <w:rsid w:val="002211E3"/>
    <w:rsid w:val="00226482"/>
    <w:rsid w:val="00231E5B"/>
    <w:rsid w:val="002324A6"/>
    <w:rsid w:val="00234EED"/>
    <w:rsid w:val="00240F0B"/>
    <w:rsid w:val="00245B58"/>
    <w:rsid w:val="002476D9"/>
    <w:rsid w:val="00250EF4"/>
    <w:rsid w:val="002525D3"/>
    <w:rsid w:val="002543F4"/>
    <w:rsid w:val="002557E2"/>
    <w:rsid w:val="00257B84"/>
    <w:rsid w:val="00262D6A"/>
    <w:rsid w:val="002663F8"/>
    <w:rsid w:val="00271A6F"/>
    <w:rsid w:val="00271BC6"/>
    <w:rsid w:val="00274948"/>
    <w:rsid w:val="00276344"/>
    <w:rsid w:val="00276BEA"/>
    <w:rsid w:val="00277D0A"/>
    <w:rsid w:val="002801AE"/>
    <w:rsid w:val="00281247"/>
    <w:rsid w:val="002830B9"/>
    <w:rsid w:val="002865BA"/>
    <w:rsid w:val="002915FD"/>
    <w:rsid w:val="002941D7"/>
    <w:rsid w:val="0029496C"/>
    <w:rsid w:val="00294A5F"/>
    <w:rsid w:val="00294A87"/>
    <w:rsid w:val="002970CE"/>
    <w:rsid w:val="002A0CCD"/>
    <w:rsid w:val="002A3FB9"/>
    <w:rsid w:val="002A7A17"/>
    <w:rsid w:val="002B2DAA"/>
    <w:rsid w:val="002B3FD9"/>
    <w:rsid w:val="002B466A"/>
    <w:rsid w:val="002B5B9B"/>
    <w:rsid w:val="002C0791"/>
    <w:rsid w:val="002C2AA1"/>
    <w:rsid w:val="002D31C6"/>
    <w:rsid w:val="002D3502"/>
    <w:rsid w:val="002D4707"/>
    <w:rsid w:val="002D5513"/>
    <w:rsid w:val="002E3E99"/>
    <w:rsid w:val="002E43AA"/>
    <w:rsid w:val="002F1E33"/>
    <w:rsid w:val="002F29C4"/>
    <w:rsid w:val="002F4809"/>
    <w:rsid w:val="00300B66"/>
    <w:rsid w:val="00301E33"/>
    <w:rsid w:val="003061CF"/>
    <w:rsid w:val="0030708F"/>
    <w:rsid w:val="00307166"/>
    <w:rsid w:val="00317F0A"/>
    <w:rsid w:val="00321FE8"/>
    <w:rsid w:val="0032257D"/>
    <w:rsid w:val="00322F2C"/>
    <w:rsid w:val="003242DB"/>
    <w:rsid w:val="003250A9"/>
    <w:rsid w:val="003253E4"/>
    <w:rsid w:val="00330CD4"/>
    <w:rsid w:val="0033167B"/>
    <w:rsid w:val="0033302A"/>
    <w:rsid w:val="00333F12"/>
    <w:rsid w:val="00334AAA"/>
    <w:rsid w:val="00334C21"/>
    <w:rsid w:val="003360AC"/>
    <w:rsid w:val="0034064D"/>
    <w:rsid w:val="00352A29"/>
    <w:rsid w:val="00353BEF"/>
    <w:rsid w:val="003546C3"/>
    <w:rsid w:val="003553C8"/>
    <w:rsid w:val="0035612B"/>
    <w:rsid w:val="0036094C"/>
    <w:rsid w:val="0036163D"/>
    <w:rsid w:val="003627CA"/>
    <w:rsid w:val="0036561E"/>
    <w:rsid w:val="0036738B"/>
    <w:rsid w:val="0036757F"/>
    <w:rsid w:val="00370995"/>
    <w:rsid w:val="00371863"/>
    <w:rsid w:val="0037416B"/>
    <w:rsid w:val="00382528"/>
    <w:rsid w:val="00384BC5"/>
    <w:rsid w:val="00392736"/>
    <w:rsid w:val="003964B1"/>
    <w:rsid w:val="003A083D"/>
    <w:rsid w:val="003A0896"/>
    <w:rsid w:val="003A193F"/>
    <w:rsid w:val="003A31E8"/>
    <w:rsid w:val="003A710E"/>
    <w:rsid w:val="003B0073"/>
    <w:rsid w:val="003B3DAF"/>
    <w:rsid w:val="003B5418"/>
    <w:rsid w:val="003B71B7"/>
    <w:rsid w:val="003B72C5"/>
    <w:rsid w:val="003C2123"/>
    <w:rsid w:val="003C77D6"/>
    <w:rsid w:val="003D1766"/>
    <w:rsid w:val="003D2979"/>
    <w:rsid w:val="003D2A68"/>
    <w:rsid w:val="003D4216"/>
    <w:rsid w:val="003D6D71"/>
    <w:rsid w:val="003E1321"/>
    <w:rsid w:val="003E28EE"/>
    <w:rsid w:val="003E3AAB"/>
    <w:rsid w:val="003E3C1F"/>
    <w:rsid w:val="003F6D20"/>
    <w:rsid w:val="00404F5F"/>
    <w:rsid w:val="0040655E"/>
    <w:rsid w:val="00412360"/>
    <w:rsid w:val="0041786D"/>
    <w:rsid w:val="00417D56"/>
    <w:rsid w:val="00422804"/>
    <w:rsid w:val="0043127E"/>
    <w:rsid w:val="004321D7"/>
    <w:rsid w:val="00441F84"/>
    <w:rsid w:val="0044271A"/>
    <w:rsid w:val="00443CCA"/>
    <w:rsid w:val="00444918"/>
    <w:rsid w:val="00445258"/>
    <w:rsid w:val="00447962"/>
    <w:rsid w:val="004509E6"/>
    <w:rsid w:val="00453588"/>
    <w:rsid w:val="0045421A"/>
    <w:rsid w:val="00460AD5"/>
    <w:rsid w:val="0046232C"/>
    <w:rsid w:val="00466D85"/>
    <w:rsid w:val="0046705C"/>
    <w:rsid w:val="00472771"/>
    <w:rsid w:val="00473383"/>
    <w:rsid w:val="0047370B"/>
    <w:rsid w:val="00473783"/>
    <w:rsid w:val="0048249E"/>
    <w:rsid w:val="0048594B"/>
    <w:rsid w:val="004859C6"/>
    <w:rsid w:val="004873DA"/>
    <w:rsid w:val="00494181"/>
    <w:rsid w:val="004947CB"/>
    <w:rsid w:val="00496E84"/>
    <w:rsid w:val="004A29ED"/>
    <w:rsid w:val="004A4AEF"/>
    <w:rsid w:val="004A7265"/>
    <w:rsid w:val="004B14F0"/>
    <w:rsid w:val="004B15C3"/>
    <w:rsid w:val="004B2F7A"/>
    <w:rsid w:val="004B32F9"/>
    <w:rsid w:val="004B36B0"/>
    <w:rsid w:val="004B3B81"/>
    <w:rsid w:val="004B6B97"/>
    <w:rsid w:val="004C20A6"/>
    <w:rsid w:val="004C5D31"/>
    <w:rsid w:val="004C70FD"/>
    <w:rsid w:val="004D0E21"/>
    <w:rsid w:val="004D3450"/>
    <w:rsid w:val="004D3CF4"/>
    <w:rsid w:val="004E1A48"/>
    <w:rsid w:val="004E4372"/>
    <w:rsid w:val="004F0FF1"/>
    <w:rsid w:val="004F1134"/>
    <w:rsid w:val="004F1C02"/>
    <w:rsid w:val="004F22E9"/>
    <w:rsid w:val="004F44D6"/>
    <w:rsid w:val="004F5371"/>
    <w:rsid w:val="004F69BF"/>
    <w:rsid w:val="004F7F9A"/>
    <w:rsid w:val="005003ED"/>
    <w:rsid w:val="0050051A"/>
    <w:rsid w:val="00501D4D"/>
    <w:rsid w:val="00504311"/>
    <w:rsid w:val="0050775B"/>
    <w:rsid w:val="005101E1"/>
    <w:rsid w:val="005106EE"/>
    <w:rsid w:val="00510875"/>
    <w:rsid w:val="00514232"/>
    <w:rsid w:val="005206EE"/>
    <w:rsid w:val="00520EDA"/>
    <w:rsid w:val="0052331C"/>
    <w:rsid w:val="00524BDF"/>
    <w:rsid w:val="00525719"/>
    <w:rsid w:val="00525975"/>
    <w:rsid w:val="00526148"/>
    <w:rsid w:val="00526A55"/>
    <w:rsid w:val="00530C27"/>
    <w:rsid w:val="0053421B"/>
    <w:rsid w:val="00536645"/>
    <w:rsid w:val="005412E3"/>
    <w:rsid w:val="0054464D"/>
    <w:rsid w:val="00546740"/>
    <w:rsid w:val="005470B4"/>
    <w:rsid w:val="00552F7B"/>
    <w:rsid w:val="00554B55"/>
    <w:rsid w:val="005575D9"/>
    <w:rsid w:val="00560DC3"/>
    <w:rsid w:val="00567802"/>
    <w:rsid w:val="00572FEA"/>
    <w:rsid w:val="00573381"/>
    <w:rsid w:val="0057372F"/>
    <w:rsid w:val="005740FA"/>
    <w:rsid w:val="0057460D"/>
    <w:rsid w:val="00575610"/>
    <w:rsid w:val="00581FA4"/>
    <w:rsid w:val="0058342A"/>
    <w:rsid w:val="005845B7"/>
    <w:rsid w:val="00585209"/>
    <w:rsid w:val="00590CEA"/>
    <w:rsid w:val="0059621E"/>
    <w:rsid w:val="005A012A"/>
    <w:rsid w:val="005A7321"/>
    <w:rsid w:val="005B2E5D"/>
    <w:rsid w:val="005B4B19"/>
    <w:rsid w:val="005B551F"/>
    <w:rsid w:val="005B6FB6"/>
    <w:rsid w:val="005B7892"/>
    <w:rsid w:val="005C1C67"/>
    <w:rsid w:val="005C27FA"/>
    <w:rsid w:val="005C3029"/>
    <w:rsid w:val="005C4DBC"/>
    <w:rsid w:val="005E2282"/>
    <w:rsid w:val="005E29B2"/>
    <w:rsid w:val="005E2A0C"/>
    <w:rsid w:val="005F03C1"/>
    <w:rsid w:val="005F2F49"/>
    <w:rsid w:val="005F4CA7"/>
    <w:rsid w:val="005F6984"/>
    <w:rsid w:val="005F77E7"/>
    <w:rsid w:val="005F786A"/>
    <w:rsid w:val="00603061"/>
    <w:rsid w:val="006047B3"/>
    <w:rsid w:val="006122F7"/>
    <w:rsid w:val="006221EE"/>
    <w:rsid w:val="00622B75"/>
    <w:rsid w:val="00626655"/>
    <w:rsid w:val="0063149C"/>
    <w:rsid w:val="0063219F"/>
    <w:rsid w:val="00634B8F"/>
    <w:rsid w:val="00634DBA"/>
    <w:rsid w:val="00636663"/>
    <w:rsid w:val="00637B21"/>
    <w:rsid w:val="006459B4"/>
    <w:rsid w:val="00651387"/>
    <w:rsid w:val="00657039"/>
    <w:rsid w:val="0065777D"/>
    <w:rsid w:val="0066359F"/>
    <w:rsid w:val="00663C3B"/>
    <w:rsid w:val="00666B48"/>
    <w:rsid w:val="00671D84"/>
    <w:rsid w:val="00672415"/>
    <w:rsid w:val="006778B5"/>
    <w:rsid w:val="00677AAA"/>
    <w:rsid w:val="00677BCA"/>
    <w:rsid w:val="006807C9"/>
    <w:rsid w:val="00681CB8"/>
    <w:rsid w:val="0068599D"/>
    <w:rsid w:val="00690D92"/>
    <w:rsid w:val="0069651C"/>
    <w:rsid w:val="006A06BE"/>
    <w:rsid w:val="006A1DBE"/>
    <w:rsid w:val="006A2652"/>
    <w:rsid w:val="006A4DB3"/>
    <w:rsid w:val="006A726A"/>
    <w:rsid w:val="006B0C94"/>
    <w:rsid w:val="006B2687"/>
    <w:rsid w:val="006B3C38"/>
    <w:rsid w:val="006B493D"/>
    <w:rsid w:val="006B6DEE"/>
    <w:rsid w:val="006B7C51"/>
    <w:rsid w:val="006C1825"/>
    <w:rsid w:val="006C25F1"/>
    <w:rsid w:val="006C27CC"/>
    <w:rsid w:val="006C43F3"/>
    <w:rsid w:val="006C5229"/>
    <w:rsid w:val="006C554B"/>
    <w:rsid w:val="006C723E"/>
    <w:rsid w:val="006D1E11"/>
    <w:rsid w:val="006D4A4D"/>
    <w:rsid w:val="006D50D4"/>
    <w:rsid w:val="006D6BEC"/>
    <w:rsid w:val="006D7572"/>
    <w:rsid w:val="006E1644"/>
    <w:rsid w:val="006E337F"/>
    <w:rsid w:val="006E5ED1"/>
    <w:rsid w:val="006F1865"/>
    <w:rsid w:val="006F22D1"/>
    <w:rsid w:val="006F4295"/>
    <w:rsid w:val="006F7200"/>
    <w:rsid w:val="00700B99"/>
    <w:rsid w:val="0070156B"/>
    <w:rsid w:val="00701682"/>
    <w:rsid w:val="00701DCB"/>
    <w:rsid w:val="00704DA0"/>
    <w:rsid w:val="00705817"/>
    <w:rsid w:val="007062D7"/>
    <w:rsid w:val="00711A11"/>
    <w:rsid w:val="0071679A"/>
    <w:rsid w:val="00717DF4"/>
    <w:rsid w:val="00720FF6"/>
    <w:rsid w:val="00723B3F"/>
    <w:rsid w:val="00723ED7"/>
    <w:rsid w:val="00723F9B"/>
    <w:rsid w:val="007245D5"/>
    <w:rsid w:val="00725438"/>
    <w:rsid w:val="0072676E"/>
    <w:rsid w:val="00731F9F"/>
    <w:rsid w:val="00735731"/>
    <w:rsid w:val="00736383"/>
    <w:rsid w:val="00737985"/>
    <w:rsid w:val="00743293"/>
    <w:rsid w:val="007443B0"/>
    <w:rsid w:val="00746974"/>
    <w:rsid w:val="007506DC"/>
    <w:rsid w:val="00750DE8"/>
    <w:rsid w:val="00752748"/>
    <w:rsid w:val="007529B8"/>
    <w:rsid w:val="007544D7"/>
    <w:rsid w:val="007553E3"/>
    <w:rsid w:val="007555DB"/>
    <w:rsid w:val="00757C4A"/>
    <w:rsid w:val="00760C46"/>
    <w:rsid w:val="0076168C"/>
    <w:rsid w:val="00761E44"/>
    <w:rsid w:val="0076418E"/>
    <w:rsid w:val="0076419C"/>
    <w:rsid w:val="00765849"/>
    <w:rsid w:val="00767914"/>
    <w:rsid w:val="00770546"/>
    <w:rsid w:val="00774F57"/>
    <w:rsid w:val="007775DF"/>
    <w:rsid w:val="00777AEE"/>
    <w:rsid w:val="00784854"/>
    <w:rsid w:val="00785CAE"/>
    <w:rsid w:val="00787C10"/>
    <w:rsid w:val="00790D5E"/>
    <w:rsid w:val="007937E8"/>
    <w:rsid w:val="00793F1B"/>
    <w:rsid w:val="007942A6"/>
    <w:rsid w:val="00796DF9"/>
    <w:rsid w:val="007A0A9C"/>
    <w:rsid w:val="007A3D42"/>
    <w:rsid w:val="007A48AD"/>
    <w:rsid w:val="007A696E"/>
    <w:rsid w:val="007B34A0"/>
    <w:rsid w:val="007B4DAF"/>
    <w:rsid w:val="007B6F7C"/>
    <w:rsid w:val="007B70F9"/>
    <w:rsid w:val="007C1828"/>
    <w:rsid w:val="007C1B3E"/>
    <w:rsid w:val="007C27D2"/>
    <w:rsid w:val="007C5504"/>
    <w:rsid w:val="007C589B"/>
    <w:rsid w:val="007C5CC3"/>
    <w:rsid w:val="007C630A"/>
    <w:rsid w:val="007D009D"/>
    <w:rsid w:val="007D18F1"/>
    <w:rsid w:val="007D457B"/>
    <w:rsid w:val="007D6CDF"/>
    <w:rsid w:val="007D6D9F"/>
    <w:rsid w:val="007E0238"/>
    <w:rsid w:val="007E187B"/>
    <w:rsid w:val="007F462A"/>
    <w:rsid w:val="007F4E55"/>
    <w:rsid w:val="007F67D7"/>
    <w:rsid w:val="007F753E"/>
    <w:rsid w:val="00800485"/>
    <w:rsid w:val="00800A04"/>
    <w:rsid w:val="00801E99"/>
    <w:rsid w:val="00802526"/>
    <w:rsid w:val="008071D4"/>
    <w:rsid w:val="00811D18"/>
    <w:rsid w:val="00813870"/>
    <w:rsid w:val="00814729"/>
    <w:rsid w:val="00816023"/>
    <w:rsid w:val="0081692A"/>
    <w:rsid w:val="008177A2"/>
    <w:rsid w:val="00820249"/>
    <w:rsid w:val="00820D13"/>
    <w:rsid w:val="00820F48"/>
    <w:rsid w:val="0082246B"/>
    <w:rsid w:val="00822835"/>
    <w:rsid w:val="00826221"/>
    <w:rsid w:val="00842DFE"/>
    <w:rsid w:val="0084354A"/>
    <w:rsid w:val="0084562C"/>
    <w:rsid w:val="00850342"/>
    <w:rsid w:val="0085098A"/>
    <w:rsid w:val="0085154A"/>
    <w:rsid w:val="00853AFE"/>
    <w:rsid w:val="00856F62"/>
    <w:rsid w:val="00861754"/>
    <w:rsid w:val="00867FE2"/>
    <w:rsid w:val="0087303E"/>
    <w:rsid w:val="00873404"/>
    <w:rsid w:val="008749B9"/>
    <w:rsid w:val="00874A7D"/>
    <w:rsid w:val="00874BD5"/>
    <w:rsid w:val="00875D60"/>
    <w:rsid w:val="00876391"/>
    <w:rsid w:val="00881E24"/>
    <w:rsid w:val="00885431"/>
    <w:rsid w:val="00891C56"/>
    <w:rsid w:val="00891D4A"/>
    <w:rsid w:val="008956A1"/>
    <w:rsid w:val="008957AA"/>
    <w:rsid w:val="00897705"/>
    <w:rsid w:val="00897815"/>
    <w:rsid w:val="00897F89"/>
    <w:rsid w:val="008A21F0"/>
    <w:rsid w:val="008B18CD"/>
    <w:rsid w:val="008B48B4"/>
    <w:rsid w:val="008B4F18"/>
    <w:rsid w:val="008B583E"/>
    <w:rsid w:val="008B67D1"/>
    <w:rsid w:val="008C12DD"/>
    <w:rsid w:val="008C21D5"/>
    <w:rsid w:val="008C60D6"/>
    <w:rsid w:val="008C6D0E"/>
    <w:rsid w:val="008D05DA"/>
    <w:rsid w:val="008D06C7"/>
    <w:rsid w:val="008E0814"/>
    <w:rsid w:val="008E2C8E"/>
    <w:rsid w:val="008E4138"/>
    <w:rsid w:val="008F2719"/>
    <w:rsid w:val="008F2B67"/>
    <w:rsid w:val="008F2C8A"/>
    <w:rsid w:val="008F4BA2"/>
    <w:rsid w:val="008F7C4A"/>
    <w:rsid w:val="00901A76"/>
    <w:rsid w:val="0090734B"/>
    <w:rsid w:val="00907B5A"/>
    <w:rsid w:val="0091008D"/>
    <w:rsid w:val="00911CF8"/>
    <w:rsid w:val="0091484C"/>
    <w:rsid w:val="00917AAB"/>
    <w:rsid w:val="00920943"/>
    <w:rsid w:val="0092486C"/>
    <w:rsid w:val="00924AE4"/>
    <w:rsid w:val="00934FD4"/>
    <w:rsid w:val="0094060F"/>
    <w:rsid w:val="0095422A"/>
    <w:rsid w:val="0096050C"/>
    <w:rsid w:val="009605A8"/>
    <w:rsid w:val="009605CD"/>
    <w:rsid w:val="00961068"/>
    <w:rsid w:val="00961C84"/>
    <w:rsid w:val="0096278C"/>
    <w:rsid w:val="00962ACE"/>
    <w:rsid w:val="009655FA"/>
    <w:rsid w:val="0096591C"/>
    <w:rsid w:val="00971391"/>
    <w:rsid w:val="009730D6"/>
    <w:rsid w:val="00974A60"/>
    <w:rsid w:val="009754CD"/>
    <w:rsid w:val="009822EA"/>
    <w:rsid w:val="009874FC"/>
    <w:rsid w:val="009933A7"/>
    <w:rsid w:val="00993BCD"/>
    <w:rsid w:val="00994D38"/>
    <w:rsid w:val="00994DAF"/>
    <w:rsid w:val="00995E92"/>
    <w:rsid w:val="0099669F"/>
    <w:rsid w:val="00997280"/>
    <w:rsid w:val="00997E57"/>
    <w:rsid w:val="009A1C44"/>
    <w:rsid w:val="009A3324"/>
    <w:rsid w:val="009A43F5"/>
    <w:rsid w:val="009A504A"/>
    <w:rsid w:val="009A663C"/>
    <w:rsid w:val="009A68B5"/>
    <w:rsid w:val="009A73CA"/>
    <w:rsid w:val="009B147F"/>
    <w:rsid w:val="009B3371"/>
    <w:rsid w:val="009B48B4"/>
    <w:rsid w:val="009B7DC4"/>
    <w:rsid w:val="009C0889"/>
    <w:rsid w:val="009C3526"/>
    <w:rsid w:val="009C3EF8"/>
    <w:rsid w:val="009D1454"/>
    <w:rsid w:val="009D1EC9"/>
    <w:rsid w:val="009D1FBF"/>
    <w:rsid w:val="009D434C"/>
    <w:rsid w:val="009D4770"/>
    <w:rsid w:val="009D5741"/>
    <w:rsid w:val="009E1155"/>
    <w:rsid w:val="009E218D"/>
    <w:rsid w:val="009E47D4"/>
    <w:rsid w:val="009E4C3F"/>
    <w:rsid w:val="009E620E"/>
    <w:rsid w:val="009F15F5"/>
    <w:rsid w:val="009F4901"/>
    <w:rsid w:val="009F5567"/>
    <w:rsid w:val="009F7CAC"/>
    <w:rsid w:val="00A02BA1"/>
    <w:rsid w:val="00A02DEC"/>
    <w:rsid w:val="00A0370E"/>
    <w:rsid w:val="00A061E4"/>
    <w:rsid w:val="00A0798F"/>
    <w:rsid w:val="00A1054A"/>
    <w:rsid w:val="00A14ABE"/>
    <w:rsid w:val="00A165E3"/>
    <w:rsid w:val="00A20227"/>
    <w:rsid w:val="00A238BE"/>
    <w:rsid w:val="00A25B66"/>
    <w:rsid w:val="00A25E32"/>
    <w:rsid w:val="00A26323"/>
    <w:rsid w:val="00A3570D"/>
    <w:rsid w:val="00A364E1"/>
    <w:rsid w:val="00A37002"/>
    <w:rsid w:val="00A40B5E"/>
    <w:rsid w:val="00A41A22"/>
    <w:rsid w:val="00A42533"/>
    <w:rsid w:val="00A446DD"/>
    <w:rsid w:val="00A4484A"/>
    <w:rsid w:val="00A516AA"/>
    <w:rsid w:val="00A52190"/>
    <w:rsid w:val="00A539DC"/>
    <w:rsid w:val="00A54831"/>
    <w:rsid w:val="00A60E57"/>
    <w:rsid w:val="00A65F3F"/>
    <w:rsid w:val="00A66900"/>
    <w:rsid w:val="00A757E8"/>
    <w:rsid w:val="00A76438"/>
    <w:rsid w:val="00A8193D"/>
    <w:rsid w:val="00A81A51"/>
    <w:rsid w:val="00A907AE"/>
    <w:rsid w:val="00A92243"/>
    <w:rsid w:val="00A96777"/>
    <w:rsid w:val="00A96BCC"/>
    <w:rsid w:val="00AA079C"/>
    <w:rsid w:val="00AA07F1"/>
    <w:rsid w:val="00AA21C8"/>
    <w:rsid w:val="00AA6B0D"/>
    <w:rsid w:val="00AA7552"/>
    <w:rsid w:val="00AB0106"/>
    <w:rsid w:val="00AB69DE"/>
    <w:rsid w:val="00AB7FA4"/>
    <w:rsid w:val="00AC15FD"/>
    <w:rsid w:val="00AC3028"/>
    <w:rsid w:val="00AC72D5"/>
    <w:rsid w:val="00AC774C"/>
    <w:rsid w:val="00AD1A54"/>
    <w:rsid w:val="00AD1B54"/>
    <w:rsid w:val="00AD2F1E"/>
    <w:rsid w:val="00AD5277"/>
    <w:rsid w:val="00AD693B"/>
    <w:rsid w:val="00AD6B19"/>
    <w:rsid w:val="00AE0E3A"/>
    <w:rsid w:val="00AE1685"/>
    <w:rsid w:val="00AE23F2"/>
    <w:rsid w:val="00AE2AE2"/>
    <w:rsid w:val="00AE300B"/>
    <w:rsid w:val="00AE301C"/>
    <w:rsid w:val="00AE38CE"/>
    <w:rsid w:val="00AE5ED6"/>
    <w:rsid w:val="00AF21C3"/>
    <w:rsid w:val="00AF66CA"/>
    <w:rsid w:val="00B04AFB"/>
    <w:rsid w:val="00B11E51"/>
    <w:rsid w:val="00B12CBD"/>
    <w:rsid w:val="00B1591E"/>
    <w:rsid w:val="00B2130D"/>
    <w:rsid w:val="00B22328"/>
    <w:rsid w:val="00B24B23"/>
    <w:rsid w:val="00B26137"/>
    <w:rsid w:val="00B27226"/>
    <w:rsid w:val="00B27443"/>
    <w:rsid w:val="00B30395"/>
    <w:rsid w:val="00B36654"/>
    <w:rsid w:val="00B435FE"/>
    <w:rsid w:val="00B4460F"/>
    <w:rsid w:val="00B45E30"/>
    <w:rsid w:val="00B477D4"/>
    <w:rsid w:val="00B47D8E"/>
    <w:rsid w:val="00B47DB9"/>
    <w:rsid w:val="00B510E2"/>
    <w:rsid w:val="00B5255F"/>
    <w:rsid w:val="00B52E8D"/>
    <w:rsid w:val="00B54D35"/>
    <w:rsid w:val="00B60265"/>
    <w:rsid w:val="00B607D8"/>
    <w:rsid w:val="00B642BD"/>
    <w:rsid w:val="00B65966"/>
    <w:rsid w:val="00B664C0"/>
    <w:rsid w:val="00B676E7"/>
    <w:rsid w:val="00B67DD0"/>
    <w:rsid w:val="00B738FA"/>
    <w:rsid w:val="00B74F8F"/>
    <w:rsid w:val="00B76BC4"/>
    <w:rsid w:val="00B82858"/>
    <w:rsid w:val="00B82D2C"/>
    <w:rsid w:val="00B85E81"/>
    <w:rsid w:val="00B91F18"/>
    <w:rsid w:val="00B92FC5"/>
    <w:rsid w:val="00B959AF"/>
    <w:rsid w:val="00BA0083"/>
    <w:rsid w:val="00BA0134"/>
    <w:rsid w:val="00BA21C3"/>
    <w:rsid w:val="00BA3FE7"/>
    <w:rsid w:val="00BA4C8D"/>
    <w:rsid w:val="00BA57F8"/>
    <w:rsid w:val="00BA6199"/>
    <w:rsid w:val="00BB034B"/>
    <w:rsid w:val="00BB0BEF"/>
    <w:rsid w:val="00BB2C8C"/>
    <w:rsid w:val="00BB31EB"/>
    <w:rsid w:val="00BB4432"/>
    <w:rsid w:val="00BB7BD1"/>
    <w:rsid w:val="00BC2F23"/>
    <w:rsid w:val="00BC5061"/>
    <w:rsid w:val="00BC566C"/>
    <w:rsid w:val="00BD0524"/>
    <w:rsid w:val="00BD3D17"/>
    <w:rsid w:val="00BD3F12"/>
    <w:rsid w:val="00BD79A1"/>
    <w:rsid w:val="00BE5C06"/>
    <w:rsid w:val="00BE5D7C"/>
    <w:rsid w:val="00BF7FF5"/>
    <w:rsid w:val="00C00D25"/>
    <w:rsid w:val="00C100B4"/>
    <w:rsid w:val="00C11510"/>
    <w:rsid w:val="00C11723"/>
    <w:rsid w:val="00C147EB"/>
    <w:rsid w:val="00C15723"/>
    <w:rsid w:val="00C21E9A"/>
    <w:rsid w:val="00C2568A"/>
    <w:rsid w:val="00C276D9"/>
    <w:rsid w:val="00C31925"/>
    <w:rsid w:val="00C34D82"/>
    <w:rsid w:val="00C42E80"/>
    <w:rsid w:val="00C4301D"/>
    <w:rsid w:val="00C441A2"/>
    <w:rsid w:val="00C4476C"/>
    <w:rsid w:val="00C4550E"/>
    <w:rsid w:val="00C511AB"/>
    <w:rsid w:val="00C5237C"/>
    <w:rsid w:val="00C5367F"/>
    <w:rsid w:val="00C53A75"/>
    <w:rsid w:val="00C56E7A"/>
    <w:rsid w:val="00C60BE8"/>
    <w:rsid w:val="00C621E1"/>
    <w:rsid w:val="00C62A35"/>
    <w:rsid w:val="00C646A1"/>
    <w:rsid w:val="00C712E4"/>
    <w:rsid w:val="00C723EC"/>
    <w:rsid w:val="00C72443"/>
    <w:rsid w:val="00C74F32"/>
    <w:rsid w:val="00C7689C"/>
    <w:rsid w:val="00C77E92"/>
    <w:rsid w:val="00C8063B"/>
    <w:rsid w:val="00C80BA8"/>
    <w:rsid w:val="00C816E1"/>
    <w:rsid w:val="00C83DC0"/>
    <w:rsid w:val="00C8750E"/>
    <w:rsid w:val="00C90154"/>
    <w:rsid w:val="00C91A56"/>
    <w:rsid w:val="00C948F4"/>
    <w:rsid w:val="00C96131"/>
    <w:rsid w:val="00C9653A"/>
    <w:rsid w:val="00C97B3F"/>
    <w:rsid w:val="00CA02E6"/>
    <w:rsid w:val="00CA3EB7"/>
    <w:rsid w:val="00CA62C6"/>
    <w:rsid w:val="00CA6EEB"/>
    <w:rsid w:val="00CB027B"/>
    <w:rsid w:val="00CB051D"/>
    <w:rsid w:val="00CB3B28"/>
    <w:rsid w:val="00CB4756"/>
    <w:rsid w:val="00CC6E01"/>
    <w:rsid w:val="00CD1FCB"/>
    <w:rsid w:val="00CD3D61"/>
    <w:rsid w:val="00CE1032"/>
    <w:rsid w:val="00CE2DB6"/>
    <w:rsid w:val="00CE2DCE"/>
    <w:rsid w:val="00CE305F"/>
    <w:rsid w:val="00CE4BCC"/>
    <w:rsid w:val="00CE6568"/>
    <w:rsid w:val="00CE79F6"/>
    <w:rsid w:val="00CF2AE9"/>
    <w:rsid w:val="00D048F3"/>
    <w:rsid w:val="00D053B4"/>
    <w:rsid w:val="00D061CA"/>
    <w:rsid w:val="00D06F90"/>
    <w:rsid w:val="00D07018"/>
    <w:rsid w:val="00D1039D"/>
    <w:rsid w:val="00D127EF"/>
    <w:rsid w:val="00D129D7"/>
    <w:rsid w:val="00D14909"/>
    <w:rsid w:val="00D15295"/>
    <w:rsid w:val="00D156F1"/>
    <w:rsid w:val="00D16081"/>
    <w:rsid w:val="00D214E5"/>
    <w:rsid w:val="00D23DC4"/>
    <w:rsid w:val="00D26FC9"/>
    <w:rsid w:val="00D27875"/>
    <w:rsid w:val="00D33470"/>
    <w:rsid w:val="00D3456E"/>
    <w:rsid w:val="00D505F4"/>
    <w:rsid w:val="00D53F09"/>
    <w:rsid w:val="00D549CC"/>
    <w:rsid w:val="00D55760"/>
    <w:rsid w:val="00D562EF"/>
    <w:rsid w:val="00D5788A"/>
    <w:rsid w:val="00D61A46"/>
    <w:rsid w:val="00D636A4"/>
    <w:rsid w:val="00D638F4"/>
    <w:rsid w:val="00D662CE"/>
    <w:rsid w:val="00D676FA"/>
    <w:rsid w:val="00D73E86"/>
    <w:rsid w:val="00D75C2D"/>
    <w:rsid w:val="00D779DB"/>
    <w:rsid w:val="00D80200"/>
    <w:rsid w:val="00D8155D"/>
    <w:rsid w:val="00D8333D"/>
    <w:rsid w:val="00D94D86"/>
    <w:rsid w:val="00D94DAD"/>
    <w:rsid w:val="00DA22C6"/>
    <w:rsid w:val="00DA28A1"/>
    <w:rsid w:val="00DA2E9F"/>
    <w:rsid w:val="00DA570D"/>
    <w:rsid w:val="00DA58CD"/>
    <w:rsid w:val="00DA705C"/>
    <w:rsid w:val="00DA7AFD"/>
    <w:rsid w:val="00DB2101"/>
    <w:rsid w:val="00DB3E1A"/>
    <w:rsid w:val="00DB4EBE"/>
    <w:rsid w:val="00DB6E3C"/>
    <w:rsid w:val="00DC060E"/>
    <w:rsid w:val="00DC07FF"/>
    <w:rsid w:val="00DC2737"/>
    <w:rsid w:val="00DC6BAB"/>
    <w:rsid w:val="00DD1027"/>
    <w:rsid w:val="00DD12A9"/>
    <w:rsid w:val="00DD1AA1"/>
    <w:rsid w:val="00DD4FB0"/>
    <w:rsid w:val="00DE0C85"/>
    <w:rsid w:val="00DE1B37"/>
    <w:rsid w:val="00DE22CC"/>
    <w:rsid w:val="00DE3246"/>
    <w:rsid w:val="00DE3FE7"/>
    <w:rsid w:val="00DE5419"/>
    <w:rsid w:val="00DF1AA0"/>
    <w:rsid w:val="00DF30C4"/>
    <w:rsid w:val="00DF3863"/>
    <w:rsid w:val="00DF6A6A"/>
    <w:rsid w:val="00E03700"/>
    <w:rsid w:val="00E03DE6"/>
    <w:rsid w:val="00E05EB8"/>
    <w:rsid w:val="00E071B6"/>
    <w:rsid w:val="00E14B1E"/>
    <w:rsid w:val="00E1664B"/>
    <w:rsid w:val="00E20F77"/>
    <w:rsid w:val="00E216F0"/>
    <w:rsid w:val="00E22F1B"/>
    <w:rsid w:val="00E244E1"/>
    <w:rsid w:val="00E261C6"/>
    <w:rsid w:val="00E26BD5"/>
    <w:rsid w:val="00E27095"/>
    <w:rsid w:val="00E27A06"/>
    <w:rsid w:val="00E31D74"/>
    <w:rsid w:val="00E373BC"/>
    <w:rsid w:val="00E44271"/>
    <w:rsid w:val="00E52887"/>
    <w:rsid w:val="00E560D6"/>
    <w:rsid w:val="00E611D9"/>
    <w:rsid w:val="00E62708"/>
    <w:rsid w:val="00E63E09"/>
    <w:rsid w:val="00E655B8"/>
    <w:rsid w:val="00E65F72"/>
    <w:rsid w:val="00E66081"/>
    <w:rsid w:val="00E66F98"/>
    <w:rsid w:val="00E67935"/>
    <w:rsid w:val="00E70A34"/>
    <w:rsid w:val="00E714C6"/>
    <w:rsid w:val="00E71606"/>
    <w:rsid w:val="00E72292"/>
    <w:rsid w:val="00E75A7B"/>
    <w:rsid w:val="00E765BE"/>
    <w:rsid w:val="00E7723D"/>
    <w:rsid w:val="00E777E8"/>
    <w:rsid w:val="00E82777"/>
    <w:rsid w:val="00E854A3"/>
    <w:rsid w:val="00E876B4"/>
    <w:rsid w:val="00E92444"/>
    <w:rsid w:val="00E9476C"/>
    <w:rsid w:val="00E95282"/>
    <w:rsid w:val="00E95521"/>
    <w:rsid w:val="00E95ED3"/>
    <w:rsid w:val="00E97D96"/>
    <w:rsid w:val="00EA2A54"/>
    <w:rsid w:val="00EA50B2"/>
    <w:rsid w:val="00EB14FD"/>
    <w:rsid w:val="00EB3B32"/>
    <w:rsid w:val="00EB52C4"/>
    <w:rsid w:val="00EB55D6"/>
    <w:rsid w:val="00EB6E38"/>
    <w:rsid w:val="00EB6FA7"/>
    <w:rsid w:val="00EB74F1"/>
    <w:rsid w:val="00EC2E84"/>
    <w:rsid w:val="00EC36B5"/>
    <w:rsid w:val="00EC7459"/>
    <w:rsid w:val="00EC79BC"/>
    <w:rsid w:val="00ED1CE6"/>
    <w:rsid w:val="00ED61F0"/>
    <w:rsid w:val="00ED7255"/>
    <w:rsid w:val="00EE070F"/>
    <w:rsid w:val="00EE1895"/>
    <w:rsid w:val="00EE34A7"/>
    <w:rsid w:val="00EE4373"/>
    <w:rsid w:val="00EE5222"/>
    <w:rsid w:val="00EE727D"/>
    <w:rsid w:val="00EF2B9E"/>
    <w:rsid w:val="00EF5707"/>
    <w:rsid w:val="00F011F2"/>
    <w:rsid w:val="00F01599"/>
    <w:rsid w:val="00F02ECA"/>
    <w:rsid w:val="00F02F6C"/>
    <w:rsid w:val="00F119D0"/>
    <w:rsid w:val="00F1511C"/>
    <w:rsid w:val="00F15344"/>
    <w:rsid w:val="00F22CD4"/>
    <w:rsid w:val="00F25145"/>
    <w:rsid w:val="00F255C6"/>
    <w:rsid w:val="00F31388"/>
    <w:rsid w:val="00F32452"/>
    <w:rsid w:val="00F37371"/>
    <w:rsid w:val="00F45AA4"/>
    <w:rsid w:val="00F46000"/>
    <w:rsid w:val="00F50EC6"/>
    <w:rsid w:val="00F52B87"/>
    <w:rsid w:val="00F53F45"/>
    <w:rsid w:val="00F561FF"/>
    <w:rsid w:val="00F646CD"/>
    <w:rsid w:val="00F66C8F"/>
    <w:rsid w:val="00F672F1"/>
    <w:rsid w:val="00F70CEE"/>
    <w:rsid w:val="00F72205"/>
    <w:rsid w:val="00F72E25"/>
    <w:rsid w:val="00F74506"/>
    <w:rsid w:val="00F769D6"/>
    <w:rsid w:val="00F81D86"/>
    <w:rsid w:val="00F83F14"/>
    <w:rsid w:val="00F8524A"/>
    <w:rsid w:val="00F85EF5"/>
    <w:rsid w:val="00F8610B"/>
    <w:rsid w:val="00F9097E"/>
    <w:rsid w:val="00F9149B"/>
    <w:rsid w:val="00F93F7D"/>
    <w:rsid w:val="00F95C2C"/>
    <w:rsid w:val="00F95FF1"/>
    <w:rsid w:val="00F96106"/>
    <w:rsid w:val="00FA0279"/>
    <w:rsid w:val="00FA2102"/>
    <w:rsid w:val="00FA2DCD"/>
    <w:rsid w:val="00FA3F15"/>
    <w:rsid w:val="00FB1850"/>
    <w:rsid w:val="00FB2D9D"/>
    <w:rsid w:val="00FB57BB"/>
    <w:rsid w:val="00FB5D0E"/>
    <w:rsid w:val="00FB6126"/>
    <w:rsid w:val="00FC01DC"/>
    <w:rsid w:val="00FC061D"/>
    <w:rsid w:val="00FC1E5D"/>
    <w:rsid w:val="00FC1EDF"/>
    <w:rsid w:val="00FC4806"/>
    <w:rsid w:val="00FC59E8"/>
    <w:rsid w:val="00FC67BB"/>
    <w:rsid w:val="00FC765E"/>
    <w:rsid w:val="00FE32CB"/>
    <w:rsid w:val="00FE35CB"/>
    <w:rsid w:val="00FE498C"/>
    <w:rsid w:val="00FF0DF6"/>
    <w:rsid w:val="00FF24BF"/>
    <w:rsid w:val="00FF259F"/>
    <w:rsid w:val="00FF408F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3314"/>
  <w15:docId w15:val="{B5449A80-FCF2-4AFB-B0BD-B844E784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2190"/>
    <w:pPr>
      <w:keepNext/>
      <w:shd w:val="clear" w:color="auto" w:fill="FFFFFF"/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B30395"/>
    <w:pPr>
      <w:shd w:val="clear" w:color="auto" w:fill="auto"/>
      <w:suppressAutoHyphens w:val="0"/>
      <w:jc w:val="center"/>
      <w:outlineLvl w:val="3"/>
    </w:pPr>
    <w:rPr>
      <w:b/>
      <w:bCs/>
      <w:sz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605A8"/>
    <w:rPr>
      <w:color w:val="0000FF" w:themeColor="hyperlink"/>
      <w:u w:val="single"/>
    </w:rPr>
  </w:style>
  <w:style w:type="paragraph" w:styleId="Odsekzoznamu">
    <w:name w:val="List Paragraph"/>
    <w:aliases w:val="SEMPOL_ZMLUVNA STRANA,SP Definition,body,Odsek zoznamu2,Odsek zoznamu1"/>
    <w:basedOn w:val="Normlny"/>
    <w:link w:val="OdsekzoznamuChar"/>
    <w:uiPriority w:val="34"/>
    <w:qFormat/>
    <w:rsid w:val="000E5106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5101E1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79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79DB"/>
    <w:rPr>
      <w:rFonts w:ascii="Tahoma" w:eastAsia="Times New Roman" w:hAnsi="Tahoma" w:cs="Tahoma"/>
      <w:sz w:val="16"/>
      <w:szCs w:val="16"/>
      <w:shd w:val="clear" w:color="auto" w:fill="FFFFFF"/>
      <w:lang w:eastAsia="sk-SK"/>
    </w:rPr>
  </w:style>
  <w:style w:type="paragraph" w:customStyle="1" w:styleId="Standard">
    <w:name w:val="Standard"/>
    <w:rsid w:val="00BB4432"/>
    <w:pPr>
      <w:suppressAutoHyphens/>
      <w:autoSpaceDN w:val="0"/>
      <w:spacing w:line="240" w:lineRule="auto"/>
    </w:pPr>
    <w:rPr>
      <w:rFonts w:ascii="Times New Roman" w:eastAsia="Times New Roman" w:hAnsi="Times New Roman"/>
      <w:kern w:val="3"/>
      <w:sz w:val="24"/>
      <w:szCs w:val="24"/>
      <w:lang w:val="hu-HU" w:eastAsia="zh-CN"/>
    </w:rPr>
  </w:style>
  <w:style w:type="character" w:customStyle="1" w:styleId="gmail-x4k7w5x">
    <w:name w:val="gmail-x4k7w5x"/>
    <w:basedOn w:val="Predvolenpsmoodseku"/>
    <w:rsid w:val="00760C46"/>
  </w:style>
  <w:style w:type="character" w:customStyle="1" w:styleId="OdsekzoznamuChar">
    <w:name w:val="Odsek zoznamu Char"/>
    <w:aliases w:val="SEMPOL_ZMLUVNA STRANA Char,SP Definition Char,body Char,Odsek zoznamu2 Char,Odsek zoznamu1 Char"/>
    <w:link w:val="Odsekzoznamu"/>
    <w:uiPriority w:val="34"/>
    <w:locked/>
    <w:rsid w:val="00F672F1"/>
    <w:rPr>
      <w:rFonts w:ascii="Times New Roman" w:eastAsia="Times New Roman" w:hAnsi="Times New Roman"/>
      <w:sz w:val="24"/>
      <w:szCs w:val="24"/>
      <w:shd w:val="clear" w:color="auto" w:fill="FFFFFF"/>
      <w:lang w:eastAsia="sk-SK"/>
    </w:rPr>
  </w:style>
  <w:style w:type="paragraph" w:styleId="Normlnywebov">
    <w:name w:val="Normal (Web)"/>
    <w:basedOn w:val="Normlny"/>
    <w:uiPriority w:val="99"/>
    <w:unhideWhenUsed/>
    <w:rsid w:val="00F672F1"/>
    <w:pPr>
      <w:keepNext w:val="0"/>
      <w:shd w:val="clear" w:color="auto" w:fill="auto"/>
      <w:suppressAutoHyphens w:val="0"/>
      <w:spacing w:before="100" w:beforeAutospacing="1" w:after="100" w:afterAutospacing="1"/>
    </w:pPr>
  </w:style>
  <w:style w:type="paragraph" w:styleId="Hlavika">
    <w:name w:val="header"/>
    <w:basedOn w:val="Normlny"/>
    <w:link w:val="HlavikaChar"/>
    <w:uiPriority w:val="99"/>
    <w:unhideWhenUsed/>
    <w:rsid w:val="007C1B3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1B3E"/>
    <w:rPr>
      <w:rFonts w:ascii="Times New Roman" w:eastAsia="Times New Roman" w:hAnsi="Times New Roman"/>
      <w:sz w:val="24"/>
      <w:szCs w:val="24"/>
      <w:shd w:val="clear" w:color="auto" w:fill="FFFFFF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C1B3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C1B3E"/>
    <w:rPr>
      <w:rFonts w:ascii="Times New Roman" w:eastAsia="Times New Roman" w:hAnsi="Times New Roman"/>
      <w:sz w:val="24"/>
      <w:szCs w:val="24"/>
      <w:shd w:val="clear" w:color="auto" w:fill="FFFFFF"/>
      <w:lang w:eastAsia="sk-SK"/>
    </w:rPr>
  </w:style>
  <w:style w:type="paragraph" w:styleId="Zkladntext">
    <w:name w:val="Body Text"/>
    <w:basedOn w:val="Normlny"/>
    <w:link w:val="ZkladntextChar"/>
    <w:rsid w:val="00800A04"/>
    <w:pPr>
      <w:keepNext w:val="0"/>
      <w:shd w:val="clear" w:color="auto" w:fill="auto"/>
      <w:suppressAutoHyphens w:val="0"/>
      <w:spacing w:after="120"/>
    </w:pPr>
  </w:style>
  <w:style w:type="character" w:customStyle="1" w:styleId="ZkladntextChar">
    <w:name w:val="Základný text Char"/>
    <w:basedOn w:val="Predvolenpsmoodseku"/>
    <w:link w:val="Zkladntext"/>
    <w:rsid w:val="00800A04"/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ui-provider">
    <w:name w:val="ui-provider"/>
    <w:basedOn w:val="Predvolenpsmoodseku"/>
    <w:rsid w:val="002D5513"/>
  </w:style>
  <w:style w:type="paragraph" w:customStyle="1" w:styleId="Odstavecseseznamem">
    <w:name w:val="Odstavec se seznamem"/>
    <w:basedOn w:val="Normlny"/>
    <w:rsid w:val="003A710E"/>
    <w:pPr>
      <w:keepNext w:val="0"/>
      <w:shd w:val="clear" w:color="auto" w:fill="auto"/>
      <w:ind w:left="708"/>
    </w:pPr>
    <w:rPr>
      <w:vertAlign w:val="superscript"/>
      <w:lang w:eastAsia="zh-CN"/>
    </w:rPr>
  </w:style>
  <w:style w:type="character" w:styleId="Nevyrieenzmienka">
    <w:name w:val="Unresolved Mention"/>
    <w:basedOn w:val="Predvolenpsmoodseku"/>
    <w:uiPriority w:val="99"/>
    <w:semiHidden/>
    <w:unhideWhenUsed/>
    <w:rsid w:val="007F753E"/>
    <w:rPr>
      <w:color w:val="605E5C"/>
      <w:shd w:val="clear" w:color="auto" w:fill="E1DFDD"/>
    </w:rPr>
  </w:style>
  <w:style w:type="character" w:customStyle="1" w:styleId="Nadpis4Char">
    <w:name w:val="Nadpis 4 Char"/>
    <w:basedOn w:val="Predvolenpsmoodseku"/>
    <w:link w:val="Nadpis4"/>
    <w:rsid w:val="00B30395"/>
    <w:rPr>
      <w:rFonts w:ascii="Times New Roman" w:eastAsia="Times New Roman" w:hAnsi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40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C75B7-00FB-45AE-B761-EE9A0AEE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1952</Words>
  <Characters>11130</Characters>
  <Application>Microsoft Office Word</Application>
  <DocSecurity>0</DocSecurity>
  <Lines>92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Mónika Dikácz</dc:creator>
  <cp:lastModifiedBy>Sona Zahorcsekova</cp:lastModifiedBy>
  <cp:revision>7</cp:revision>
  <cp:lastPrinted>2026-02-27T06:20:00Z</cp:lastPrinted>
  <dcterms:created xsi:type="dcterms:W3CDTF">2026-06-16T17:48:00Z</dcterms:created>
  <dcterms:modified xsi:type="dcterms:W3CDTF">2026-06-16T18:09:00Z</dcterms:modified>
  <dc:language>sk-SK</dc:language>
</cp:coreProperties>
</file>