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C13A0" w14:textId="77777777" w:rsidR="009B3FA5" w:rsidRDefault="009B3FA5" w:rsidP="00521D84">
      <w:pPr>
        <w:rPr>
          <w:b/>
        </w:rPr>
      </w:pPr>
      <w:bookmarkStart w:id="0" w:name="_Hlk164858103"/>
      <w:bookmarkStart w:id="1" w:name="_Hlk191990104"/>
    </w:p>
    <w:p w14:paraId="424CF27E" w14:textId="13B893DB" w:rsidR="007913DB" w:rsidRPr="002557E2" w:rsidRDefault="007913DB" w:rsidP="007913DB">
      <w:pPr>
        <w:jc w:val="center"/>
        <w:rPr>
          <w:b/>
        </w:rPr>
      </w:pPr>
      <w:r>
        <w:rPr>
          <w:b/>
        </w:rPr>
        <w:t>Uznesenia</w:t>
      </w:r>
    </w:p>
    <w:p w14:paraId="1CFFA158" w14:textId="04FF2FD8" w:rsidR="007913DB" w:rsidRDefault="007913DB" w:rsidP="007913DB">
      <w:pPr>
        <w:jc w:val="center"/>
        <w:rPr>
          <w:b/>
        </w:rPr>
      </w:pPr>
      <w:r>
        <w:rPr>
          <w:b/>
        </w:rPr>
        <w:t>prijaté</w:t>
      </w:r>
      <w:r w:rsidRPr="002557E2">
        <w:rPr>
          <w:b/>
        </w:rPr>
        <w:t xml:space="preserve"> dňa </w:t>
      </w:r>
      <w:r>
        <w:rPr>
          <w:b/>
        </w:rPr>
        <w:t>2</w:t>
      </w:r>
      <w:r w:rsidR="000146E2">
        <w:rPr>
          <w:b/>
        </w:rPr>
        <w:t>3</w:t>
      </w:r>
      <w:r>
        <w:rPr>
          <w:b/>
        </w:rPr>
        <w:t>.</w:t>
      </w:r>
      <w:r w:rsidR="000146E2">
        <w:rPr>
          <w:b/>
        </w:rPr>
        <w:t>6</w:t>
      </w:r>
      <w:r>
        <w:rPr>
          <w:b/>
        </w:rPr>
        <w:t xml:space="preserve">.2026 </w:t>
      </w:r>
      <w:r w:rsidRPr="002557E2">
        <w:rPr>
          <w:b/>
        </w:rPr>
        <w:t xml:space="preserve">na </w:t>
      </w:r>
      <w:r>
        <w:rPr>
          <w:b/>
        </w:rPr>
        <w:t>4</w:t>
      </w:r>
      <w:r w:rsidR="000146E2">
        <w:rPr>
          <w:b/>
        </w:rPr>
        <w:t>5</w:t>
      </w:r>
      <w:r w:rsidRPr="002557E2">
        <w:rPr>
          <w:b/>
        </w:rPr>
        <w:t>. zasadnutí</w:t>
      </w:r>
      <w:r>
        <w:rPr>
          <w:b/>
        </w:rPr>
        <w:t xml:space="preserve"> </w:t>
      </w:r>
      <w:r w:rsidRPr="002557E2">
        <w:rPr>
          <w:b/>
        </w:rPr>
        <w:t>Obecného zastupiteľstva v</w:t>
      </w:r>
      <w:r>
        <w:rPr>
          <w:b/>
        </w:rPr>
        <w:t> </w:t>
      </w:r>
      <w:r w:rsidRPr="002557E2">
        <w:rPr>
          <w:b/>
        </w:rPr>
        <w:t>P</w:t>
      </w:r>
      <w:r>
        <w:rPr>
          <w:b/>
        </w:rPr>
        <w:t xml:space="preserve"> </w:t>
      </w:r>
      <w:r w:rsidRPr="002557E2">
        <w:rPr>
          <w:b/>
        </w:rPr>
        <w:t>r</w:t>
      </w:r>
      <w:r>
        <w:rPr>
          <w:b/>
        </w:rPr>
        <w:t xml:space="preserve"> </w:t>
      </w:r>
      <w:r w:rsidRPr="002557E2">
        <w:rPr>
          <w:b/>
        </w:rPr>
        <w:t>i</w:t>
      </w:r>
      <w:r>
        <w:rPr>
          <w:b/>
        </w:rPr>
        <w:t> </w:t>
      </w:r>
      <w:r w:rsidRPr="002557E2">
        <w:rPr>
          <w:b/>
        </w:rPr>
        <w:t>b</w:t>
      </w:r>
      <w:r>
        <w:rPr>
          <w:b/>
        </w:rPr>
        <w:t xml:space="preserve"> </w:t>
      </w:r>
      <w:r w:rsidRPr="002557E2">
        <w:rPr>
          <w:b/>
        </w:rPr>
        <w:t>e</w:t>
      </w:r>
      <w:r>
        <w:rPr>
          <w:b/>
        </w:rPr>
        <w:t xml:space="preserve"> </w:t>
      </w:r>
      <w:r w:rsidRPr="002557E2">
        <w:rPr>
          <w:b/>
        </w:rPr>
        <w:t>t</w:t>
      </w:r>
      <w:r>
        <w:rPr>
          <w:b/>
        </w:rPr>
        <w:t xml:space="preserve"> </w:t>
      </w:r>
      <w:r w:rsidRPr="002557E2">
        <w:rPr>
          <w:b/>
        </w:rPr>
        <w:t>e</w:t>
      </w:r>
    </w:p>
    <w:p w14:paraId="15DD7115" w14:textId="77777777" w:rsidR="007913DB" w:rsidRDefault="007913DB" w:rsidP="007913DB">
      <w:pPr>
        <w:tabs>
          <w:tab w:val="left" w:pos="720"/>
        </w:tabs>
        <w:jc w:val="center"/>
        <w:rPr>
          <w:b/>
        </w:rPr>
      </w:pPr>
    </w:p>
    <w:p w14:paraId="291176FC" w14:textId="77777777" w:rsidR="000146E2" w:rsidRPr="00D673FD" w:rsidRDefault="000146E2" w:rsidP="000146E2">
      <w:pPr>
        <w:tabs>
          <w:tab w:val="left" w:pos="720"/>
        </w:tabs>
        <w:jc w:val="center"/>
        <w:rPr>
          <w:b/>
        </w:rPr>
      </w:pPr>
      <w:r w:rsidRPr="00D673FD">
        <w:rPr>
          <w:b/>
        </w:rPr>
        <w:t>U z n e s e n i e</w:t>
      </w:r>
    </w:p>
    <w:p w14:paraId="1E0E6B21" w14:textId="639F955D" w:rsidR="000146E2" w:rsidRPr="00D673FD" w:rsidRDefault="000146E2" w:rsidP="000146E2">
      <w:pPr>
        <w:jc w:val="center"/>
        <w:rPr>
          <w:b/>
          <w:bCs/>
        </w:rPr>
      </w:pPr>
      <w:r w:rsidRPr="00D673FD">
        <w:rPr>
          <w:b/>
          <w:bCs/>
        </w:rPr>
        <w:t xml:space="preserve">č. </w:t>
      </w:r>
      <w:r w:rsidR="00F61F47">
        <w:rPr>
          <w:b/>
          <w:bCs/>
        </w:rPr>
        <w:t>722/2026</w:t>
      </w:r>
      <w:r>
        <w:rPr>
          <w:b/>
          <w:bCs/>
        </w:rPr>
        <w:t xml:space="preserve"> </w:t>
      </w:r>
      <w:r w:rsidRPr="00D673FD">
        <w:rPr>
          <w:b/>
          <w:bCs/>
        </w:rPr>
        <w:t xml:space="preserve"> </w:t>
      </w:r>
    </w:p>
    <w:p w14:paraId="2A3092B4" w14:textId="77777777" w:rsidR="000146E2" w:rsidRPr="00D673FD" w:rsidRDefault="000146E2" w:rsidP="000146E2">
      <w:pPr>
        <w:jc w:val="both"/>
      </w:pPr>
      <w:r w:rsidRPr="00D673FD">
        <w:t>Obecné zastupiteľstvo  v  Pribete</w:t>
      </w:r>
    </w:p>
    <w:p w14:paraId="2478C255" w14:textId="3C56DC1C" w:rsidR="000146E2" w:rsidRDefault="00E13F4F" w:rsidP="000146E2">
      <w:pPr>
        <w:jc w:val="both"/>
        <w:rPr>
          <w:b/>
        </w:rPr>
      </w:pPr>
      <w:r>
        <w:rPr>
          <w:b/>
        </w:rPr>
        <w:t>vyhovuje</w:t>
      </w:r>
    </w:p>
    <w:p w14:paraId="67B67F24" w14:textId="1C0A23BF" w:rsidR="000146E2" w:rsidRDefault="000146E2" w:rsidP="000146E2">
      <w:pPr>
        <w:jc w:val="both"/>
      </w:pPr>
      <w:r>
        <w:rPr>
          <w:b/>
        </w:rPr>
        <w:t>protest</w:t>
      </w:r>
      <w:r w:rsidR="00E13F4F">
        <w:rPr>
          <w:b/>
        </w:rPr>
        <w:t>u</w:t>
      </w:r>
      <w:r>
        <w:rPr>
          <w:b/>
        </w:rPr>
        <w:t xml:space="preserve"> prokurátora</w:t>
      </w:r>
      <w:r w:rsidR="00E43D6E">
        <w:rPr>
          <w:b/>
        </w:rPr>
        <w:t xml:space="preserve"> </w:t>
      </w:r>
      <w:r w:rsidR="00E43D6E">
        <w:t>proti uzneseniu Obecného zastupiteľstva č. 676/2026 zo dňa 13.1.2026</w:t>
      </w:r>
    </w:p>
    <w:p w14:paraId="3CB280B6" w14:textId="5C1D16BC" w:rsidR="00E13F4F" w:rsidRPr="00E13F4F" w:rsidRDefault="00E13F4F" w:rsidP="000146E2">
      <w:pPr>
        <w:jc w:val="both"/>
        <w:rPr>
          <w:b/>
          <w:bCs/>
        </w:rPr>
      </w:pPr>
      <w:r w:rsidRPr="00E13F4F">
        <w:rPr>
          <w:b/>
          <w:bCs/>
        </w:rPr>
        <w:t xml:space="preserve">ruší </w:t>
      </w:r>
    </w:p>
    <w:p w14:paraId="476173D5" w14:textId="0B794636" w:rsidR="00E13F4F" w:rsidRDefault="00E13F4F" w:rsidP="000146E2">
      <w:pPr>
        <w:jc w:val="both"/>
      </w:pPr>
      <w:r>
        <w:t xml:space="preserve">uznesenie Obecného zastupiteľstva </w:t>
      </w:r>
      <w:r w:rsidR="00E63431">
        <w:t xml:space="preserve">Pribeta </w:t>
      </w:r>
      <w:r>
        <w:t>č. 676/2026 zo dňa 13.1.2026.</w:t>
      </w:r>
    </w:p>
    <w:p w14:paraId="3211D99E" w14:textId="7940829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bookmarkStart w:id="2" w:name="_Hlk227768410"/>
      <w:bookmarkStart w:id="3" w:name="_Hlk233286231"/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  <w:bookmarkEnd w:id="2"/>
    </w:p>
    <w:bookmarkEnd w:id="3"/>
    <w:p w14:paraId="7E1F3979" w14:textId="77777777" w:rsidR="00E13F4F" w:rsidRDefault="00E13F4F" w:rsidP="000146E2">
      <w:pPr>
        <w:jc w:val="both"/>
      </w:pPr>
    </w:p>
    <w:p w14:paraId="4B189221" w14:textId="77777777" w:rsidR="00E13F4F" w:rsidRDefault="00E13F4F" w:rsidP="000146E2">
      <w:pPr>
        <w:jc w:val="both"/>
      </w:pPr>
    </w:p>
    <w:p w14:paraId="0110E097" w14:textId="77777777" w:rsidR="00E13F4F" w:rsidRPr="00D673FD" w:rsidRDefault="00E13F4F" w:rsidP="00E13F4F">
      <w:pPr>
        <w:tabs>
          <w:tab w:val="left" w:pos="720"/>
        </w:tabs>
        <w:jc w:val="center"/>
        <w:rPr>
          <w:b/>
        </w:rPr>
      </w:pPr>
      <w:r w:rsidRPr="00D673FD">
        <w:rPr>
          <w:b/>
        </w:rPr>
        <w:t>U z n e s e n i e</w:t>
      </w:r>
    </w:p>
    <w:p w14:paraId="1AF9ED4A" w14:textId="4C9D23F7" w:rsidR="00E13F4F" w:rsidRPr="00E13F4F" w:rsidRDefault="00E13F4F" w:rsidP="00E13F4F">
      <w:pPr>
        <w:jc w:val="center"/>
        <w:rPr>
          <w:b/>
          <w:bCs/>
        </w:rPr>
      </w:pPr>
      <w:r w:rsidRPr="00D673FD">
        <w:rPr>
          <w:b/>
          <w:bCs/>
        </w:rPr>
        <w:t xml:space="preserve">č. </w:t>
      </w:r>
      <w:r>
        <w:rPr>
          <w:b/>
          <w:bCs/>
        </w:rPr>
        <w:t xml:space="preserve"> </w:t>
      </w:r>
      <w:r w:rsidR="00F61F47">
        <w:rPr>
          <w:b/>
          <w:bCs/>
        </w:rPr>
        <w:t>723/2026</w:t>
      </w:r>
    </w:p>
    <w:p w14:paraId="300AFD5E" w14:textId="77777777" w:rsidR="00E13F4F" w:rsidRPr="00D673FD" w:rsidRDefault="00E13F4F" w:rsidP="00E13F4F">
      <w:pPr>
        <w:jc w:val="both"/>
      </w:pPr>
      <w:r w:rsidRPr="00D673FD">
        <w:t>Obecné zastupiteľstvo  v  Pribete</w:t>
      </w:r>
    </w:p>
    <w:p w14:paraId="30A6D9E3" w14:textId="77777777" w:rsidR="00E13F4F" w:rsidRDefault="00E13F4F" w:rsidP="00E13F4F">
      <w:pPr>
        <w:jc w:val="both"/>
        <w:rPr>
          <w:b/>
        </w:rPr>
      </w:pPr>
      <w:r>
        <w:rPr>
          <w:b/>
        </w:rPr>
        <w:t>vyhovuje</w:t>
      </w:r>
    </w:p>
    <w:p w14:paraId="0C01B209" w14:textId="0D51D4BE" w:rsidR="00E13F4F" w:rsidRDefault="00E13F4F" w:rsidP="00E13F4F">
      <w:pPr>
        <w:jc w:val="both"/>
      </w:pPr>
      <w:r>
        <w:rPr>
          <w:b/>
        </w:rPr>
        <w:t xml:space="preserve">protestu prokurátora </w:t>
      </w:r>
      <w:r>
        <w:t>proti uzneseniu Obecného zastupiteľstva č. 689/2026 zo dňa 24.2.2026</w:t>
      </w:r>
    </w:p>
    <w:p w14:paraId="3817AB35" w14:textId="77777777" w:rsidR="00E13F4F" w:rsidRPr="00E13F4F" w:rsidRDefault="00E13F4F" w:rsidP="00E13F4F">
      <w:pPr>
        <w:jc w:val="both"/>
        <w:rPr>
          <w:b/>
          <w:bCs/>
        </w:rPr>
      </w:pPr>
      <w:r w:rsidRPr="00E13F4F">
        <w:rPr>
          <w:b/>
          <w:bCs/>
        </w:rPr>
        <w:t xml:space="preserve">ruší </w:t>
      </w:r>
    </w:p>
    <w:p w14:paraId="7F0FE2F9" w14:textId="6094763F" w:rsidR="00E13F4F" w:rsidRDefault="00E13F4F" w:rsidP="00E13F4F">
      <w:pPr>
        <w:jc w:val="both"/>
      </w:pPr>
      <w:r>
        <w:t>uznesenie Obecného zastupiteľstva</w:t>
      </w:r>
      <w:r w:rsidR="00E63431">
        <w:t xml:space="preserve"> Pribeta</w:t>
      </w:r>
      <w:r>
        <w:t xml:space="preserve"> č. 689/2026 zo dňa 24.2.2026.</w:t>
      </w:r>
    </w:p>
    <w:p w14:paraId="0F8FC257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2ED913B6" w14:textId="77777777" w:rsidR="00E13F4F" w:rsidRPr="00D673FD" w:rsidRDefault="00E13F4F" w:rsidP="000146E2">
      <w:pPr>
        <w:jc w:val="both"/>
        <w:rPr>
          <w:b/>
        </w:rPr>
      </w:pPr>
    </w:p>
    <w:p w14:paraId="27CEB11F" w14:textId="77777777" w:rsidR="000146E2" w:rsidRDefault="000146E2" w:rsidP="007913DB">
      <w:pPr>
        <w:tabs>
          <w:tab w:val="left" w:pos="720"/>
        </w:tabs>
        <w:jc w:val="center"/>
        <w:rPr>
          <w:b/>
        </w:rPr>
      </w:pPr>
    </w:p>
    <w:p w14:paraId="31E75327" w14:textId="77777777" w:rsidR="000146E2" w:rsidRPr="00D673FD" w:rsidRDefault="000146E2" w:rsidP="000146E2">
      <w:pPr>
        <w:tabs>
          <w:tab w:val="left" w:pos="720"/>
        </w:tabs>
        <w:jc w:val="center"/>
        <w:rPr>
          <w:b/>
        </w:rPr>
      </w:pPr>
      <w:r w:rsidRPr="00D673FD">
        <w:rPr>
          <w:b/>
        </w:rPr>
        <w:t>U z n e s e n i e</w:t>
      </w:r>
    </w:p>
    <w:p w14:paraId="126DC5AE" w14:textId="4BEB07E6" w:rsidR="000146E2" w:rsidRPr="00D673FD" w:rsidRDefault="000146E2" w:rsidP="000146E2">
      <w:pPr>
        <w:jc w:val="center"/>
        <w:rPr>
          <w:b/>
          <w:bCs/>
        </w:rPr>
      </w:pPr>
      <w:r w:rsidRPr="00D673FD">
        <w:rPr>
          <w:b/>
          <w:bCs/>
        </w:rPr>
        <w:t>č.</w:t>
      </w:r>
      <w:r w:rsidR="00F61F47">
        <w:rPr>
          <w:b/>
          <w:bCs/>
        </w:rPr>
        <w:t xml:space="preserve"> 724/2026</w:t>
      </w:r>
      <w:r w:rsidRPr="00D673FD">
        <w:rPr>
          <w:b/>
          <w:bCs/>
        </w:rPr>
        <w:t xml:space="preserve"> </w:t>
      </w:r>
    </w:p>
    <w:p w14:paraId="184554C4" w14:textId="77777777" w:rsidR="000146E2" w:rsidRPr="00D673FD" w:rsidRDefault="000146E2" w:rsidP="000146E2">
      <w:pPr>
        <w:jc w:val="both"/>
      </w:pPr>
      <w:r w:rsidRPr="00D673FD">
        <w:t>Obecné zastupiteľstvo  v  Pribete</w:t>
      </w:r>
    </w:p>
    <w:p w14:paraId="36D1B1A7" w14:textId="77777777" w:rsidR="000146E2" w:rsidRPr="00D673FD" w:rsidRDefault="000146E2" w:rsidP="000146E2">
      <w:pPr>
        <w:jc w:val="both"/>
        <w:rPr>
          <w:b/>
        </w:rPr>
      </w:pPr>
      <w:r w:rsidRPr="00D673FD">
        <w:rPr>
          <w:b/>
        </w:rPr>
        <w:t>berie na vedomie,</w:t>
      </w:r>
    </w:p>
    <w:p w14:paraId="25993454" w14:textId="77777777" w:rsidR="000146E2" w:rsidRPr="00D673FD" w:rsidRDefault="000146E2" w:rsidP="000146E2">
      <w:pPr>
        <w:jc w:val="both"/>
        <w:rPr>
          <w:b/>
        </w:rPr>
      </w:pPr>
      <w:r w:rsidRPr="00D673FD">
        <w:t xml:space="preserve">správu o plnení uznesení, ktorú podala Ing. Soňa </w:t>
      </w:r>
      <w:proofErr w:type="spellStart"/>
      <w:r w:rsidRPr="00D673FD">
        <w:t>Zahorcseková</w:t>
      </w:r>
      <w:proofErr w:type="spellEnd"/>
      <w:r w:rsidRPr="00D673FD">
        <w:t xml:space="preserve">, prednostka </w:t>
      </w:r>
      <w:proofErr w:type="spellStart"/>
      <w:r w:rsidRPr="00D673FD">
        <w:t>OcÚ</w:t>
      </w:r>
      <w:proofErr w:type="spellEnd"/>
      <w:r w:rsidRPr="00D673FD">
        <w:t xml:space="preserve"> nasledovne:</w:t>
      </w:r>
    </w:p>
    <w:p w14:paraId="01793A22" w14:textId="77777777" w:rsidR="000146E2" w:rsidRPr="00D673FD" w:rsidRDefault="000146E2" w:rsidP="000146E2">
      <w:pPr>
        <w:jc w:val="both"/>
        <w:rPr>
          <w:b/>
        </w:rPr>
      </w:pPr>
      <w:r w:rsidRPr="00D673FD">
        <w:rPr>
          <w:b/>
        </w:rPr>
        <w:t>Splnené uznesenia:</w:t>
      </w:r>
    </w:p>
    <w:p w14:paraId="58C8ED66" w14:textId="77777777" w:rsidR="00E43D6E" w:rsidRDefault="00E43D6E" w:rsidP="00E43D6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F0164">
        <w:rPr>
          <w:bCs/>
        </w:rPr>
        <w:t>632/2025</w:t>
      </w:r>
      <w:r>
        <w:rPr>
          <w:bCs/>
        </w:rPr>
        <w:t xml:space="preserve"> </w:t>
      </w:r>
      <w:r w:rsidRPr="00D673FD">
        <w:t>Odkúpenie podielu 1/8 Poľnohospodárskeho družstva Zlatná na Ostrove, 946 12 Zlatná na Ostrove, č. 456, IČO: 31106161 na parcele vedenej Okresným úradom Komárno v </w:t>
      </w:r>
      <w:proofErr w:type="spellStart"/>
      <w:r w:rsidRPr="00D673FD">
        <w:t>k.ú</w:t>
      </w:r>
      <w:proofErr w:type="spellEnd"/>
      <w:r w:rsidRPr="00D673FD">
        <w:t xml:space="preserve">. Pribeta na LV č. 5203 </w:t>
      </w:r>
      <w:proofErr w:type="spellStart"/>
      <w:r w:rsidRPr="00D673FD">
        <w:t>parc</w:t>
      </w:r>
      <w:proofErr w:type="spellEnd"/>
      <w:r w:rsidRPr="00D673FD">
        <w:t>. č. 7295/1 o výmere 119 m2, orná pôda reg. E KN do vlastníctva obce Pribeta za kúpnu cenu 0,85 eur/m2.</w:t>
      </w:r>
    </w:p>
    <w:p w14:paraId="7862733A" w14:textId="77777777" w:rsidR="00E43D6E" w:rsidRPr="00902958" w:rsidRDefault="00E43D6E" w:rsidP="00E43D6E">
      <w:pPr>
        <w:keepNext w:val="0"/>
        <w:widowControl w:val="0"/>
        <w:shd w:val="clear" w:color="auto" w:fill="auto"/>
        <w:tabs>
          <w:tab w:val="left" w:pos="720"/>
          <w:tab w:val="left" w:pos="2208"/>
        </w:tabs>
        <w:autoSpaceDN w:val="0"/>
        <w:rPr>
          <w:b/>
        </w:rPr>
      </w:pPr>
      <w:r w:rsidRPr="00902958">
        <w:rPr>
          <w:bCs/>
        </w:rPr>
        <w:t xml:space="preserve">674/2026 </w:t>
      </w:r>
      <w:bookmarkStart w:id="4" w:name="_Hlk216424045"/>
      <w:r w:rsidRPr="00902958">
        <w:rPr>
          <w:bCs/>
        </w:rPr>
        <w:t>Predaj</w:t>
      </w:r>
      <w:r>
        <w:rPr>
          <w:b/>
        </w:rPr>
        <w:t xml:space="preserve"> </w:t>
      </w:r>
      <w:r>
        <w:rPr>
          <w:bCs/>
        </w:rPr>
        <w:t xml:space="preserve">spoluvlastníckeho podielu obce Pribeta 1/16 a 3/16 na pozemkoch pod rodinným domom a záhrade pre Zlaticu </w:t>
      </w:r>
      <w:proofErr w:type="spellStart"/>
      <w:r>
        <w:rPr>
          <w:bCs/>
        </w:rPr>
        <w:t>Geletovú</w:t>
      </w:r>
      <w:proofErr w:type="spellEnd"/>
      <w:r>
        <w:rPr>
          <w:bCs/>
        </w:rPr>
        <w:t xml:space="preserve">, Nový rad 43, Pribeta  </w:t>
      </w:r>
    </w:p>
    <w:bookmarkEnd w:id="4"/>
    <w:p w14:paraId="73EB6C95" w14:textId="08A76122" w:rsidR="00E43D6E" w:rsidRDefault="00E43D6E" w:rsidP="00E43D6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E216EB">
        <w:rPr>
          <w:bCs/>
        </w:rPr>
        <w:t>675/2026 Predaj</w:t>
      </w:r>
      <w:r>
        <w:rPr>
          <w:bCs/>
        </w:rPr>
        <w:t xml:space="preserve"> spoluvlastníckeho podielu obce Pribeta 6/32 na pozemku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2086 a podielu 1/16 na pozemku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2085 pre Viliama </w:t>
      </w:r>
      <w:proofErr w:type="spellStart"/>
      <w:r>
        <w:rPr>
          <w:bCs/>
        </w:rPr>
        <w:t>Turányiho</w:t>
      </w:r>
      <w:proofErr w:type="spellEnd"/>
      <w:r>
        <w:rPr>
          <w:bCs/>
        </w:rPr>
        <w:t xml:space="preserve"> a Daniela Hudáka </w:t>
      </w:r>
      <w:r w:rsidR="00B676F1">
        <w:rPr>
          <w:bCs/>
        </w:rPr>
        <w:t>–</w:t>
      </w:r>
      <w:r>
        <w:rPr>
          <w:bCs/>
        </w:rPr>
        <w:t xml:space="preserve"> neaktuálne</w:t>
      </w:r>
    </w:p>
    <w:p w14:paraId="5BF9A5F7" w14:textId="7D864537" w:rsidR="00B676F1" w:rsidRPr="00B676F1" w:rsidRDefault="00B676F1" w:rsidP="00B676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B676F1">
        <w:rPr>
          <w:bCs/>
        </w:rPr>
        <w:t>703/2026 Vyhlásenie obchodnej verejnej súťaže na pracovný stroj samohybný – Kolesový nakladač UN 053 za cenu podľa znaleckého posudku 4987,65 eur. - neúspešné</w:t>
      </w:r>
    </w:p>
    <w:p w14:paraId="6C4BBAAA" w14:textId="5AFE208D" w:rsidR="0005329B" w:rsidRDefault="0005329B" w:rsidP="0005329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/>
        </w:rPr>
        <w:t>7</w:t>
      </w:r>
      <w:r w:rsidRPr="0049696E">
        <w:rPr>
          <w:bCs/>
        </w:rPr>
        <w:t xml:space="preserve">14/2026 Podanie žiadosti o dotáciu a úver k nájomnému bytovému domu 13 </w:t>
      </w:r>
      <w:proofErr w:type="spellStart"/>
      <w:r w:rsidRPr="0049696E">
        <w:rPr>
          <w:bCs/>
        </w:rPr>
        <w:t>b.j</w:t>
      </w:r>
      <w:proofErr w:type="spellEnd"/>
      <w:r w:rsidRPr="0049696E">
        <w:rPr>
          <w:bCs/>
        </w:rPr>
        <w:t>.</w:t>
      </w:r>
    </w:p>
    <w:p w14:paraId="62BB9AB7" w14:textId="1F1CC111" w:rsidR="004E31FA" w:rsidRDefault="00476064" w:rsidP="004E31FA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476064">
        <w:rPr>
          <w:bCs/>
        </w:rPr>
        <w:t>697/2026  Podpísanie zmluv</w:t>
      </w:r>
      <w:r w:rsidR="00B676F1">
        <w:rPr>
          <w:bCs/>
        </w:rPr>
        <w:t>y</w:t>
      </w:r>
      <w:r w:rsidRPr="00476064">
        <w:rPr>
          <w:bCs/>
        </w:rPr>
        <w:t xml:space="preserve"> o dotácii na investíciu Modernizácia a rekonštrukcia školskej jedálne základnej školy s VJM v obci Pribeta</w:t>
      </w:r>
      <w:r>
        <w:t>, ktorá bude financovaná z poskytnutej dotácie z Environmentálneho fondu z prostriedkov Modernizačné</w:t>
      </w:r>
      <w:r w:rsidR="004E31FA">
        <w:t>ho fondu</w:t>
      </w:r>
    </w:p>
    <w:p w14:paraId="63D1BFBF" w14:textId="2BC04936" w:rsidR="004E31FA" w:rsidRDefault="004E31FA" w:rsidP="004E31F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4E31FA">
        <w:rPr>
          <w:bCs/>
        </w:rPr>
        <w:t>700/2026  Poskytnutie</w:t>
      </w:r>
      <w:r>
        <w:t xml:space="preserve"> finančnej dotácie z rozpočtu obce Pribeta pre zdravotne znevýhodnených mladistvých obyvateľov obce </w:t>
      </w:r>
    </w:p>
    <w:p w14:paraId="2CB07D0E" w14:textId="77777777" w:rsidR="00B64E8C" w:rsidRDefault="004E31FA" w:rsidP="00B64E8C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4E31FA">
        <w:rPr>
          <w:bCs/>
        </w:rPr>
        <w:t xml:space="preserve">701/2026  </w:t>
      </w:r>
      <w:r w:rsidRPr="00B93675">
        <w:rPr>
          <w:bCs/>
        </w:rPr>
        <w:t>O</w:t>
      </w:r>
      <w:r>
        <w:t xml:space="preserve">dkúpenie nehnuteľnosti vedených Okresným úradom Komárno od </w:t>
      </w:r>
      <w:proofErr w:type="spellStart"/>
      <w:r>
        <w:t>Ildikó</w:t>
      </w:r>
      <w:proofErr w:type="spellEnd"/>
      <w:r>
        <w:t xml:space="preserve"> </w:t>
      </w:r>
      <w:proofErr w:type="spellStart"/>
      <w:r>
        <w:t>Bartalovej</w:t>
      </w:r>
      <w:proofErr w:type="spellEnd"/>
      <w:r>
        <w:t xml:space="preserve"> a od </w:t>
      </w:r>
      <w:proofErr w:type="spellStart"/>
      <w:r>
        <w:t>Františeka</w:t>
      </w:r>
      <w:proofErr w:type="spellEnd"/>
      <w:r>
        <w:t xml:space="preserve"> </w:t>
      </w:r>
      <w:proofErr w:type="spellStart"/>
      <w:r>
        <w:t>Bartala</w:t>
      </w:r>
      <w:proofErr w:type="spellEnd"/>
      <w:r>
        <w:t xml:space="preserve">, Mierová 22, Pribeta </w:t>
      </w:r>
    </w:p>
    <w:p w14:paraId="51F12778" w14:textId="56FC192F" w:rsidR="00B64E8C" w:rsidRDefault="00B64E8C" w:rsidP="004E31F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B64E8C">
        <w:rPr>
          <w:bCs/>
        </w:rPr>
        <w:t>708/2026</w:t>
      </w:r>
      <w:r>
        <w:t xml:space="preserve"> P</w:t>
      </w:r>
      <w:r w:rsidRPr="00114415">
        <w:t>redaj</w:t>
      </w:r>
      <w:r>
        <w:rPr>
          <w:bCs/>
        </w:rPr>
        <w:t xml:space="preserve"> pozemkov C KN,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2004/3 – ostatná plocha o výmere 43 m2, časť 1 </w:t>
      </w:r>
      <w:proofErr w:type="spellStart"/>
      <w:r>
        <w:rPr>
          <w:bCs/>
        </w:rPr>
        <w:lastRenderedPageBreak/>
        <w:t>parc</w:t>
      </w:r>
      <w:proofErr w:type="spellEnd"/>
      <w:r>
        <w:rPr>
          <w:bCs/>
        </w:rPr>
        <w:t xml:space="preserve">. č. 2005/7 o výmere o výmere 13 m2 – zastavaná plocha a nádvorie,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2004/2 – ostatná plocha o výmere 115 m2, spolu o výmere 171 m2 pre Petra </w:t>
      </w:r>
      <w:proofErr w:type="spellStart"/>
      <w:r>
        <w:rPr>
          <w:bCs/>
        </w:rPr>
        <w:t>Dikana</w:t>
      </w:r>
      <w:proofErr w:type="spellEnd"/>
      <w:r>
        <w:rPr>
          <w:bCs/>
        </w:rPr>
        <w:t xml:space="preserve"> a </w:t>
      </w:r>
      <w:proofErr w:type="spellStart"/>
      <w:r>
        <w:rPr>
          <w:bCs/>
        </w:rPr>
        <w:t>manž</w:t>
      </w:r>
      <w:proofErr w:type="spellEnd"/>
      <w:r>
        <w:rPr>
          <w:bCs/>
        </w:rPr>
        <w:t xml:space="preserve">. Ivetu </w:t>
      </w:r>
      <w:proofErr w:type="spellStart"/>
      <w:r>
        <w:rPr>
          <w:bCs/>
        </w:rPr>
        <w:t>Dikanovú</w:t>
      </w:r>
      <w:proofErr w:type="spellEnd"/>
      <w:r>
        <w:rPr>
          <w:bCs/>
        </w:rPr>
        <w:t xml:space="preserve">, Komárňanská ulica 70, Pribeta </w:t>
      </w:r>
    </w:p>
    <w:p w14:paraId="2BC1FD47" w14:textId="6CAD217C" w:rsidR="004E31FA" w:rsidRPr="00B64E8C" w:rsidRDefault="00B64E8C" w:rsidP="00B64E8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B64E8C">
        <w:rPr>
          <w:bCs/>
        </w:rPr>
        <w:t>709/2026</w:t>
      </w:r>
      <w:r>
        <w:rPr>
          <w:bCs/>
        </w:rPr>
        <w:t xml:space="preserve"> V</w:t>
      </w:r>
      <w:r>
        <w:t>yhlásenie obchodnej verejnej súťaže na predaj 6 pozemkov za námestím - neúspešné</w:t>
      </w:r>
    </w:p>
    <w:p w14:paraId="68B03287" w14:textId="77777777" w:rsidR="000146E2" w:rsidRPr="0049696E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4A8F46D3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D673FD">
        <w:rPr>
          <w:b/>
        </w:rPr>
        <w:t xml:space="preserve">OZ Pribeta necháva v platnosti nasledovné uznesenia:   </w:t>
      </w:r>
    </w:p>
    <w:p w14:paraId="759CE810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D673FD">
        <w:rPr>
          <w:bCs/>
        </w:rPr>
        <w:t xml:space="preserve">293/2016    Žiadosť Renáty </w:t>
      </w:r>
      <w:proofErr w:type="spellStart"/>
      <w:r w:rsidRPr="00D673FD">
        <w:rPr>
          <w:bCs/>
        </w:rPr>
        <w:t>Tornócziovej</w:t>
      </w:r>
      <w:proofErr w:type="spellEnd"/>
      <w:r w:rsidRPr="00D673FD">
        <w:rPr>
          <w:bCs/>
        </w:rPr>
        <w:t xml:space="preserve"> o riešenie situácie ohľadom túlavých psov v obci</w:t>
      </w:r>
    </w:p>
    <w:p w14:paraId="1F7F9EBB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D673FD">
        <w:rPr>
          <w:bCs/>
        </w:rPr>
        <w:t xml:space="preserve">357/2016    Nevyhnutné opravy nájomného bytového domu (okná, steny, strecha) na Hlavnej ulici č. 43 </w:t>
      </w:r>
    </w:p>
    <w:p w14:paraId="7DF93B94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t>572/2021   Odpredaj pozemkov vedených Okresným úradom Komárno, Katastrálny odbor v </w:t>
      </w:r>
      <w:proofErr w:type="spellStart"/>
      <w:r w:rsidRPr="00D673FD">
        <w:t>k.ú</w:t>
      </w:r>
      <w:proofErr w:type="spellEnd"/>
      <w:r w:rsidRPr="00D673FD">
        <w:t xml:space="preserve">. Pribeta na LV č. 1957, </w:t>
      </w:r>
      <w:proofErr w:type="spellStart"/>
      <w:r w:rsidRPr="00D673FD">
        <w:t>parc</w:t>
      </w:r>
      <w:proofErr w:type="spellEnd"/>
      <w:r w:rsidRPr="00D673FD">
        <w:t>. č. 11/22 – zastavaná plocha a nádvorie o výmere 500 m2</w:t>
      </w:r>
    </w:p>
    <w:p w14:paraId="5D6FA030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t>a </w:t>
      </w:r>
      <w:proofErr w:type="spellStart"/>
      <w:r w:rsidRPr="00D673FD">
        <w:t>parc</w:t>
      </w:r>
      <w:proofErr w:type="spellEnd"/>
      <w:r w:rsidRPr="00D673FD">
        <w:t>, č. 11/51 – záhrada o výmere 508 m2 pre Viliama Štefánika, Revolučná 9, Pribeta za kúpnu cenu 3 eurá/m2</w:t>
      </w:r>
    </w:p>
    <w:p w14:paraId="1E61425B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D673FD">
        <w:rPr>
          <w:bCs/>
        </w:rPr>
        <w:t>617</w:t>
      </w:r>
      <w:r w:rsidRPr="00D673FD">
        <w:rPr>
          <w:b/>
          <w:bCs/>
        </w:rPr>
        <w:t>/</w:t>
      </w:r>
      <w:r w:rsidRPr="00D673FD">
        <w:rPr>
          <w:bCs/>
        </w:rPr>
        <w:t>2021  Rekonštrukcia chodníkov na Kvetnej ulici a basketbalového ihriska v areáli základnej školy.</w:t>
      </w:r>
    </w:p>
    <w:p w14:paraId="143B6CA3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rPr>
          <w:bCs/>
        </w:rPr>
        <w:t xml:space="preserve">633/2021  </w:t>
      </w:r>
      <w:r w:rsidRPr="00D673FD">
        <w:t xml:space="preserve">Vynosenie drveného stavebného odpadu a vybudovanie pásu na čistenie poľnohospodárskych strojov na základe žiadosti Mikuláša </w:t>
      </w:r>
      <w:proofErr w:type="spellStart"/>
      <w:r w:rsidRPr="00D673FD">
        <w:t>Tornócziho</w:t>
      </w:r>
      <w:proofErr w:type="spellEnd"/>
    </w:p>
    <w:p w14:paraId="46C358F2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rPr>
          <w:bCs/>
        </w:rPr>
        <w:t>877/2022  Prijatie daru</w:t>
      </w:r>
      <w:r w:rsidRPr="00D673FD">
        <w:t xml:space="preserve"> podielu 1/48 Lívie Černej, rod. </w:t>
      </w:r>
      <w:proofErr w:type="spellStart"/>
      <w:r w:rsidRPr="00D673FD">
        <w:t>Petákovej</w:t>
      </w:r>
      <w:proofErr w:type="spellEnd"/>
      <w:r w:rsidRPr="00D673FD">
        <w:t xml:space="preserve">, Špitálska 2, Komárno na pozemku </w:t>
      </w:r>
      <w:proofErr w:type="spellStart"/>
      <w:r w:rsidRPr="00D673FD">
        <w:t>parc</w:t>
      </w:r>
      <w:proofErr w:type="spellEnd"/>
      <w:r w:rsidRPr="00D673FD">
        <w:t>. č. 5796/101 – orná pôda o výmere 385 m2</w:t>
      </w:r>
    </w:p>
    <w:p w14:paraId="4F380A70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rPr>
          <w:bCs/>
        </w:rPr>
        <w:t>925/2022  Z</w:t>
      </w:r>
      <w:r w:rsidRPr="00D673FD">
        <w:t>ámena</w:t>
      </w:r>
      <w:r w:rsidRPr="00D673FD">
        <w:rPr>
          <w:bCs/>
        </w:rPr>
        <w:t xml:space="preserve"> </w:t>
      </w:r>
      <w:r w:rsidRPr="00D673FD">
        <w:t xml:space="preserve">spoluvlastníckeho podielu – 17/48 na pozemku– </w:t>
      </w:r>
      <w:proofErr w:type="spellStart"/>
      <w:r w:rsidRPr="00D673FD">
        <w:t>parc</w:t>
      </w:r>
      <w:proofErr w:type="spellEnd"/>
      <w:r w:rsidRPr="00D673FD">
        <w:t xml:space="preserve">. č. 4999/2 – orná pôda o výmere 268 m2, </w:t>
      </w:r>
      <w:proofErr w:type="spellStart"/>
      <w:r w:rsidRPr="00D673FD">
        <w:t>parc</w:t>
      </w:r>
      <w:proofErr w:type="spellEnd"/>
      <w:r w:rsidRPr="00D673FD">
        <w:t xml:space="preserve">. reg. E KN vo vlastníctve AGRO ALPHA 3 </w:t>
      </w:r>
      <w:proofErr w:type="spellStart"/>
      <w:r w:rsidRPr="00D673FD">
        <w:t>s.r.o</w:t>
      </w:r>
      <w:proofErr w:type="spellEnd"/>
      <w:r w:rsidRPr="00D673FD">
        <w:t xml:space="preserve">., </w:t>
      </w:r>
      <w:proofErr w:type="spellStart"/>
      <w:r w:rsidRPr="00D673FD">
        <w:t>Galvaniho</w:t>
      </w:r>
      <w:proofErr w:type="spellEnd"/>
      <w:r w:rsidRPr="00D673FD">
        <w:t xml:space="preserve"> 7/D, Bratislava, IČO: 46438505 za ornú pôdu vo vlastníctve Obce Pribeta.</w:t>
      </w:r>
    </w:p>
    <w:p w14:paraId="33F55250" w14:textId="77777777" w:rsidR="000146E2" w:rsidRPr="00D673FD" w:rsidRDefault="000146E2" w:rsidP="000146E2">
      <w:pPr>
        <w:keepNext w:val="0"/>
        <w:shd w:val="clear" w:color="auto" w:fill="auto"/>
        <w:tabs>
          <w:tab w:val="left" w:pos="720"/>
        </w:tabs>
        <w:suppressAutoHyphens w:val="0"/>
        <w:jc w:val="both"/>
        <w:rPr>
          <w:bCs/>
        </w:rPr>
      </w:pPr>
      <w:r w:rsidRPr="00D673FD">
        <w:rPr>
          <w:bCs/>
        </w:rPr>
        <w:t>243/2023 Vybudovanie jednosmernej ulice medzi Hlavnou a Mierovou ulicou</w:t>
      </w:r>
    </w:p>
    <w:p w14:paraId="6563A8EB" w14:textId="77777777" w:rsidR="000146E2" w:rsidRPr="00D673FD" w:rsidRDefault="000146E2" w:rsidP="000146E2">
      <w:pPr>
        <w:jc w:val="both"/>
      </w:pPr>
      <w:r w:rsidRPr="00D673FD">
        <w:rPr>
          <w:bCs/>
        </w:rPr>
        <w:t>315/2024  Odkúpenie</w:t>
      </w:r>
      <w:r w:rsidRPr="00D673FD">
        <w:t xml:space="preserve"> pozemkov – ornej pôdy, viníc a trvalých trávnych porastov o celkovej výmere 1252,61 m2 od Ivana  Kováča, Žitavská 558, </w:t>
      </w:r>
      <w:proofErr w:type="spellStart"/>
      <w:r w:rsidRPr="00D673FD">
        <w:t>Hrádek</w:t>
      </w:r>
      <w:proofErr w:type="spellEnd"/>
      <w:r w:rsidRPr="00D673FD">
        <w:t xml:space="preserve"> nad Nisou, Česká republika za kúpnu cenu 0,50 eur/m2 do vlastníctva obce Pribeta.</w:t>
      </w:r>
    </w:p>
    <w:p w14:paraId="3B5421C1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-76"/>
        </w:tabs>
        <w:autoSpaceDN w:val="0"/>
        <w:jc w:val="both"/>
        <w:rPr>
          <w:bCs/>
        </w:rPr>
      </w:pPr>
      <w:r w:rsidRPr="00D673FD">
        <w:rPr>
          <w:bCs/>
        </w:rPr>
        <w:t xml:space="preserve">357/2024 - </w:t>
      </w:r>
      <w:proofErr w:type="spellStart"/>
      <w:r w:rsidRPr="00D673FD">
        <w:rPr>
          <w:bCs/>
        </w:rPr>
        <w:t>Priska</w:t>
      </w:r>
      <w:proofErr w:type="spellEnd"/>
      <w:r w:rsidRPr="00D673FD">
        <w:rPr>
          <w:bCs/>
        </w:rPr>
        <w:t xml:space="preserve"> </w:t>
      </w:r>
      <w:proofErr w:type="spellStart"/>
      <w:r w:rsidRPr="00D673FD">
        <w:rPr>
          <w:bCs/>
        </w:rPr>
        <w:t>Ilonová</w:t>
      </w:r>
      <w:proofErr w:type="spellEnd"/>
      <w:r w:rsidRPr="00D673FD">
        <w:rPr>
          <w:bCs/>
        </w:rPr>
        <w:t xml:space="preserve">, Mierová 21, Pribeta - uzatvorenie zmluvy o budúcej kúpnej zmluve na podiel k prístupovej ceste k pozemkom </w:t>
      </w:r>
      <w:proofErr w:type="spellStart"/>
      <w:r w:rsidRPr="00D673FD">
        <w:rPr>
          <w:bCs/>
        </w:rPr>
        <w:t>parc</w:t>
      </w:r>
      <w:proofErr w:type="spellEnd"/>
      <w:r w:rsidRPr="00D673FD">
        <w:rPr>
          <w:bCs/>
        </w:rPr>
        <w:t xml:space="preserve">. č. 785/1, 787/1 a 787/2  </w:t>
      </w:r>
    </w:p>
    <w:p w14:paraId="259FAF8C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 w:rsidRPr="00D673FD">
        <w:rPr>
          <w:bCs/>
        </w:rPr>
        <w:t xml:space="preserve">432/2024 Povolenie na namontovanie hydraulického </w:t>
      </w:r>
      <w:proofErr w:type="spellStart"/>
      <w:r w:rsidRPr="00D673FD">
        <w:rPr>
          <w:bCs/>
        </w:rPr>
        <w:t>zatvárača</w:t>
      </w:r>
      <w:proofErr w:type="spellEnd"/>
      <w:r w:rsidRPr="00D673FD">
        <w:rPr>
          <w:bCs/>
        </w:rPr>
        <w:t xml:space="preserve"> na vchodové dvere bytového domu na Hlavnej ulici 1785/266, Pribeta.</w:t>
      </w:r>
    </w:p>
    <w:p w14:paraId="7A1E5DCE" w14:textId="77777777" w:rsidR="000146E2" w:rsidRPr="00461E9A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D673FD">
        <w:rPr>
          <w:bCs/>
        </w:rPr>
        <w:t>433/2024 Povolenie na namontovanie kamier bytového domu na Hlavnej ulici 1785/266, Pribeta z vlastných zdrojov nájomníkov</w:t>
      </w:r>
    </w:p>
    <w:p w14:paraId="1860A3C8" w14:textId="77777777" w:rsidR="000146E2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0F0164">
        <w:rPr>
          <w:bCs/>
        </w:rPr>
        <w:t>631/2025</w:t>
      </w:r>
      <w:r>
        <w:rPr>
          <w:b/>
        </w:rPr>
        <w:t xml:space="preserve"> </w:t>
      </w:r>
      <w:r w:rsidRPr="00D673FD">
        <w:t>O</w:t>
      </w:r>
      <w:r w:rsidRPr="00D673FD">
        <w:rPr>
          <w:bCs/>
        </w:rPr>
        <w:t xml:space="preserve">dkúpenie spoluvlastníckeho podielu – 3/96 </w:t>
      </w:r>
      <w:r w:rsidRPr="000F0164">
        <w:t xml:space="preserve">Vojtecha </w:t>
      </w:r>
      <w:proofErr w:type="spellStart"/>
      <w:r w:rsidRPr="000F0164">
        <w:t>Bartka</w:t>
      </w:r>
      <w:proofErr w:type="spellEnd"/>
      <w:r w:rsidRPr="000F0164">
        <w:t xml:space="preserve">, Š. Králika 19, Prievidza </w:t>
      </w:r>
      <w:r w:rsidRPr="00D673FD">
        <w:rPr>
          <w:bCs/>
        </w:rPr>
        <w:t xml:space="preserve">na </w:t>
      </w:r>
      <w:proofErr w:type="spellStart"/>
      <w:r w:rsidRPr="00D673FD">
        <w:rPr>
          <w:bCs/>
        </w:rPr>
        <w:t>parc</w:t>
      </w:r>
      <w:proofErr w:type="spellEnd"/>
      <w:r w:rsidRPr="00D673FD">
        <w:rPr>
          <w:bCs/>
        </w:rPr>
        <w:t>. č. 483/1, 483/2, 483/3, 483/4, 483/5, 483/6, 483/7</w:t>
      </w:r>
    </w:p>
    <w:p w14:paraId="4E77F45D" w14:textId="77777777" w:rsidR="000146E2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647/2025 Odpredaj pozemkov pod stavbami a vo dvore pre Máriu </w:t>
      </w:r>
      <w:proofErr w:type="spellStart"/>
      <w:r>
        <w:t>Ölveczkú</w:t>
      </w:r>
      <w:proofErr w:type="spellEnd"/>
    </w:p>
    <w:p w14:paraId="6F7989CB" w14:textId="77777777" w:rsidR="00A969F2" w:rsidRDefault="00A969F2" w:rsidP="00A969F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A969F2">
        <w:rPr>
          <w:bCs/>
        </w:rPr>
        <w:t>716/2026</w:t>
      </w:r>
      <w:r>
        <w:rPr>
          <w:b/>
        </w:rPr>
        <w:t xml:space="preserve"> </w:t>
      </w:r>
      <w:r w:rsidRPr="00982ABD">
        <w:t>O</w:t>
      </w:r>
      <w:r>
        <w:t xml:space="preserve">dpredaj  rezacieho miešacieho stroja SEKO SAMURAI spoločnosti Kompost Senec, </w:t>
      </w:r>
      <w:proofErr w:type="spellStart"/>
      <w:r>
        <w:t>s.r.o</w:t>
      </w:r>
      <w:proofErr w:type="spellEnd"/>
      <w:r>
        <w:t>. za kúpnu cenu 10.000 eur</w:t>
      </w:r>
    </w:p>
    <w:p w14:paraId="24A82AE2" w14:textId="77777777" w:rsidR="00A969F2" w:rsidRDefault="00A969F2" w:rsidP="00A969F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A969F2">
        <w:rPr>
          <w:bCs/>
        </w:rPr>
        <w:t>718/2026 Predaj</w:t>
      </w:r>
      <w:r>
        <w:t xml:space="preserve"> pozemku </w:t>
      </w:r>
      <w:proofErr w:type="spellStart"/>
      <w:r>
        <w:t>parc</w:t>
      </w:r>
      <w:proofErr w:type="spellEnd"/>
      <w:r>
        <w:t xml:space="preserve">. č. 2115/7 zastavaná plocha a nádvorie o výmere 62 m2 pre </w:t>
      </w:r>
      <w:proofErr w:type="spellStart"/>
      <w:r>
        <w:t>Csillu</w:t>
      </w:r>
      <w:proofErr w:type="spellEnd"/>
      <w:r>
        <w:t xml:space="preserve"> </w:t>
      </w:r>
      <w:proofErr w:type="spellStart"/>
      <w:r>
        <w:t>Pálinkásovú</w:t>
      </w:r>
      <w:proofErr w:type="spellEnd"/>
      <w:r>
        <w:t xml:space="preserve">, Mierová ulica 323/81, Pribeta </w:t>
      </w:r>
    </w:p>
    <w:p w14:paraId="6281D693" w14:textId="77777777" w:rsidR="00A969F2" w:rsidRDefault="00A969F2" w:rsidP="00A969F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A969F2">
        <w:rPr>
          <w:bCs/>
        </w:rPr>
        <w:t>719/2026</w:t>
      </w:r>
      <w:r>
        <w:rPr>
          <w:b/>
        </w:rPr>
        <w:t xml:space="preserve"> </w:t>
      </w:r>
      <w:r w:rsidRPr="00982ABD">
        <w:t>O</w:t>
      </w:r>
      <w:r>
        <w:t xml:space="preserve">dkúpenie parciel 1316 o výmere 486 m2, záhrada C KN a 1319/1 o výmere 107 m2, zastavaná plocha a nádvorie, C KN vedľa zariadenia pre seniorov </w:t>
      </w:r>
    </w:p>
    <w:p w14:paraId="2A11A144" w14:textId="77777777" w:rsidR="00A969F2" w:rsidRDefault="00A969F2" w:rsidP="00A969F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01647BB5" w14:textId="77777777" w:rsidR="00A969F2" w:rsidRPr="00A06AB3" w:rsidRDefault="00A969F2" w:rsidP="00A969F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A969F2">
        <w:t>720/2026</w:t>
      </w:r>
      <w:r>
        <w:rPr>
          <w:b/>
          <w:bCs/>
        </w:rPr>
        <w:t xml:space="preserve"> </w:t>
      </w:r>
      <w:r w:rsidRPr="00A06AB3">
        <w:t xml:space="preserve">Odkúpenie parciel od Marcely </w:t>
      </w:r>
      <w:proofErr w:type="spellStart"/>
      <w:r w:rsidRPr="00A06AB3">
        <w:t>Berkulovej</w:t>
      </w:r>
      <w:proofErr w:type="spellEnd"/>
      <w:r w:rsidRPr="00A06AB3">
        <w:t xml:space="preserve">, Hlavná 83, Pribeta a Jozefa </w:t>
      </w:r>
      <w:proofErr w:type="spellStart"/>
      <w:r w:rsidRPr="00A06AB3">
        <w:t>Petreša</w:t>
      </w:r>
      <w:proofErr w:type="spellEnd"/>
      <w:r w:rsidRPr="00A06AB3">
        <w:t>, Hlavná 83,</w:t>
      </w:r>
      <w:r>
        <w:rPr>
          <w:bCs/>
        </w:rPr>
        <w:t xml:space="preserve"> Pribeta</w:t>
      </w:r>
      <w:r>
        <w:rPr>
          <w:b/>
          <w:bCs/>
        </w:rPr>
        <w:t xml:space="preserve"> </w:t>
      </w:r>
      <w:r w:rsidRPr="00A06AB3">
        <w:t>na</w:t>
      </w:r>
      <w:r>
        <w:rPr>
          <w:b/>
          <w:bCs/>
        </w:rPr>
        <w:t xml:space="preserve"> </w:t>
      </w:r>
      <w:r w:rsidRPr="00294E9D">
        <w:t>LV č. 4305</w:t>
      </w:r>
      <w:r>
        <w:t xml:space="preserve"> a na </w:t>
      </w:r>
      <w:r w:rsidRPr="00294E9D">
        <w:t>LV č. 483</w:t>
      </w:r>
      <w:r>
        <w:rPr>
          <w:b/>
          <w:bCs/>
        </w:rPr>
        <w:t xml:space="preserve"> </w:t>
      </w:r>
      <w:r w:rsidRPr="00A06AB3">
        <w:t>a na</w:t>
      </w:r>
      <w:r>
        <w:rPr>
          <w:b/>
          <w:bCs/>
        </w:rPr>
        <w:t xml:space="preserve"> </w:t>
      </w:r>
      <w:r w:rsidRPr="00294E9D">
        <w:t>LV č. 4483</w:t>
      </w:r>
      <w:r>
        <w:t xml:space="preserve"> </w:t>
      </w:r>
      <w:r>
        <w:rPr>
          <w:bCs/>
        </w:rPr>
        <w:t>za kúpnu cenu 8 eur/m2 do vlastníctva obce Pribeta.</w:t>
      </w:r>
    </w:p>
    <w:p w14:paraId="0DD6409D" w14:textId="77777777" w:rsidR="00A969F2" w:rsidRDefault="00A969F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065BCA33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 xml:space="preserve">Odročené žiadosti: </w:t>
      </w:r>
    </w:p>
    <w:p w14:paraId="0A68B9DB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D673FD">
        <w:rPr>
          <w:b/>
        </w:rPr>
        <w:t>215/2023</w:t>
      </w:r>
      <w:r w:rsidRPr="00D673FD">
        <w:rPr>
          <w:bCs/>
        </w:rPr>
        <w:t xml:space="preserve"> Ž</w:t>
      </w:r>
      <w:r w:rsidRPr="00D673FD">
        <w:t xml:space="preserve">iadosť Materskej školy RKC s VJM – </w:t>
      </w:r>
      <w:proofErr w:type="spellStart"/>
      <w:r w:rsidRPr="00D673FD">
        <w:t>Református</w:t>
      </w:r>
      <w:proofErr w:type="spellEnd"/>
      <w:r w:rsidRPr="00D673FD">
        <w:t xml:space="preserve"> </w:t>
      </w:r>
      <w:proofErr w:type="spellStart"/>
      <w:r w:rsidRPr="00D673FD">
        <w:t>Óvoda</w:t>
      </w:r>
      <w:proofErr w:type="spellEnd"/>
      <w:r w:rsidRPr="00D673FD">
        <w:t xml:space="preserve">, Hlavná ulica 215, Pribeta o finančný príspevok vo výške 200 eur na zakúpenie športových potrieb. </w:t>
      </w:r>
    </w:p>
    <w:p w14:paraId="6EAECA4B" w14:textId="77777777" w:rsidR="000146E2" w:rsidRPr="00D673FD" w:rsidRDefault="000146E2" w:rsidP="000146E2">
      <w:pPr>
        <w:keepNext w:val="0"/>
        <w:shd w:val="clear" w:color="auto" w:fill="auto"/>
        <w:tabs>
          <w:tab w:val="left" w:pos="720"/>
        </w:tabs>
        <w:suppressAutoHyphens w:val="0"/>
        <w:jc w:val="both"/>
      </w:pPr>
      <w:r w:rsidRPr="00D673FD">
        <w:rPr>
          <w:b/>
        </w:rPr>
        <w:lastRenderedPageBreak/>
        <w:t>220/2023</w:t>
      </w:r>
      <w:r w:rsidRPr="00D673FD">
        <w:rPr>
          <w:bCs/>
        </w:rPr>
        <w:t xml:space="preserve"> Žiadosť</w:t>
      </w:r>
      <w:r w:rsidRPr="00D673FD">
        <w:t xml:space="preserve"> Kláry </w:t>
      </w:r>
      <w:proofErr w:type="spellStart"/>
      <w:r w:rsidRPr="00D673FD">
        <w:t>Fazekasovej</w:t>
      </w:r>
      <w:proofErr w:type="spellEnd"/>
      <w:r w:rsidRPr="00D673FD">
        <w:t>, Kvetná ulica 33A, Pribeta o povolenie umiestnenia plechovej garáže pri nájomnom bytovom dome</w:t>
      </w:r>
    </w:p>
    <w:p w14:paraId="429380E1" w14:textId="77777777" w:rsidR="000146E2" w:rsidRPr="00D673FD" w:rsidRDefault="000146E2" w:rsidP="000146E2">
      <w:pPr>
        <w:keepNext w:val="0"/>
        <w:widowControl w:val="0"/>
        <w:shd w:val="clear" w:color="auto" w:fill="auto"/>
        <w:tabs>
          <w:tab w:val="left" w:pos="-76"/>
        </w:tabs>
        <w:autoSpaceDN w:val="0"/>
        <w:jc w:val="both"/>
      </w:pPr>
      <w:r w:rsidRPr="00D673FD">
        <w:rPr>
          <w:b/>
        </w:rPr>
        <w:t xml:space="preserve">299/2023 </w:t>
      </w:r>
      <w:r w:rsidRPr="00D673FD">
        <w:rPr>
          <w:bCs/>
        </w:rPr>
        <w:t>Ž</w:t>
      </w:r>
      <w:r w:rsidRPr="00D673FD">
        <w:t>iadosť Gabriela Juhásza, Kvetná 25, Pribeta na umiestnenie mobilnej plechovej garáže.</w:t>
      </w:r>
    </w:p>
    <w:p w14:paraId="2FC4054A" w14:textId="77777777" w:rsidR="000146E2" w:rsidRDefault="000146E2" w:rsidP="000146E2">
      <w:pPr>
        <w:jc w:val="both"/>
        <w:rPr>
          <w:bCs/>
        </w:rPr>
      </w:pPr>
      <w:r w:rsidRPr="00D673FD">
        <w:rPr>
          <w:b/>
        </w:rPr>
        <w:t xml:space="preserve">613/2025 </w:t>
      </w:r>
      <w:r w:rsidRPr="00D673FD">
        <w:rPr>
          <w:bCs/>
        </w:rPr>
        <w:t xml:space="preserve">žiadosť Rozálie </w:t>
      </w:r>
      <w:proofErr w:type="spellStart"/>
      <w:r w:rsidRPr="00D673FD">
        <w:rPr>
          <w:bCs/>
        </w:rPr>
        <w:t>Senkárovej</w:t>
      </w:r>
      <w:proofErr w:type="spellEnd"/>
      <w:r w:rsidRPr="00D673FD">
        <w:rPr>
          <w:bCs/>
        </w:rPr>
        <w:t>, Nádražná 24, Pribeta o odkúpenie parciel 58/3, 58/4, 58/5, 58/6 zameraných geometrickým plánom č. G1-1109/2025</w:t>
      </w:r>
    </w:p>
    <w:p w14:paraId="0E0BC1A6" w14:textId="77777777" w:rsidR="000146E2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916518">
        <w:rPr>
          <w:b/>
        </w:rPr>
        <w:t>628/2025 a 629/2025</w:t>
      </w:r>
      <w:r>
        <w:rPr>
          <w:bCs/>
        </w:rPr>
        <w:t xml:space="preserve"> Odkúpenie pozemkov od Marcely </w:t>
      </w:r>
      <w:proofErr w:type="spellStart"/>
      <w:r>
        <w:rPr>
          <w:bCs/>
        </w:rPr>
        <w:t>Berkulovej</w:t>
      </w:r>
      <w:proofErr w:type="spellEnd"/>
      <w:r>
        <w:rPr>
          <w:bCs/>
        </w:rPr>
        <w:t xml:space="preserve">, Jozefa </w:t>
      </w:r>
      <w:proofErr w:type="spellStart"/>
      <w:r>
        <w:rPr>
          <w:bCs/>
        </w:rPr>
        <w:t>Petreša</w:t>
      </w:r>
      <w:proofErr w:type="spellEnd"/>
      <w:r>
        <w:rPr>
          <w:bCs/>
        </w:rPr>
        <w:t xml:space="preserve"> a Róberta </w:t>
      </w:r>
      <w:proofErr w:type="spellStart"/>
      <w:r>
        <w:rPr>
          <w:bCs/>
        </w:rPr>
        <w:t>Petreša</w:t>
      </w:r>
      <w:proofErr w:type="spellEnd"/>
    </w:p>
    <w:p w14:paraId="7410C801" w14:textId="77777777" w:rsidR="000146E2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A21BBE">
        <w:rPr>
          <w:b/>
          <w:bCs/>
        </w:rPr>
        <w:t>666/2025</w:t>
      </w:r>
      <w:r>
        <w:t xml:space="preserve"> P</w:t>
      </w:r>
      <w:r w:rsidRPr="00D673FD">
        <w:t xml:space="preserve">redaj </w:t>
      </w:r>
      <w:proofErr w:type="spellStart"/>
      <w:r>
        <w:t>parc</w:t>
      </w:r>
      <w:proofErr w:type="spellEnd"/>
      <w:r>
        <w:t xml:space="preserve">. č. 1214 – zastavaná plocha o výmere 706 m2 a rodinného domu so </w:t>
      </w:r>
      <w:proofErr w:type="spellStart"/>
      <w:r>
        <w:t>s.č</w:t>
      </w:r>
      <w:proofErr w:type="spellEnd"/>
      <w:r>
        <w:t xml:space="preserve">. 1005 pre </w:t>
      </w:r>
      <w:proofErr w:type="spellStart"/>
      <w:r>
        <w:t>Gellérta</w:t>
      </w:r>
      <w:proofErr w:type="spellEnd"/>
      <w:r>
        <w:t xml:space="preserve"> </w:t>
      </w:r>
      <w:proofErr w:type="spellStart"/>
      <w:r>
        <w:t>Uzsáka</w:t>
      </w:r>
      <w:proofErr w:type="spellEnd"/>
      <w:r>
        <w:t xml:space="preserve"> do vyriešenia vstupu na pozemok</w:t>
      </w:r>
    </w:p>
    <w:p w14:paraId="42D5D23D" w14:textId="77777777" w:rsidR="000146E2" w:rsidRDefault="000146E2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rPr>
          <w:b/>
        </w:rPr>
        <w:t>677/2026</w:t>
      </w:r>
      <w:r w:rsidRPr="00D673FD">
        <w:rPr>
          <w:b/>
        </w:rPr>
        <w:t xml:space="preserve"> </w:t>
      </w:r>
      <w:r w:rsidRPr="00E216EB">
        <w:rPr>
          <w:bCs/>
        </w:rPr>
        <w:t>Ž</w:t>
      </w:r>
      <w:r>
        <w:t>iadosť Vincenta Pinke, Nový rad 30, Pribeta o odkúpenie nehnuteľnosti – rodinný dom s pozemkom na adrese Nový rad 135/49.</w:t>
      </w:r>
    </w:p>
    <w:p w14:paraId="191F4B64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746467E8" w14:textId="34186A74" w:rsidR="0049696E" w:rsidRDefault="0049696E" w:rsidP="0049696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CF75D6F" w14:textId="77777777" w:rsidR="0049696E" w:rsidRPr="00E216EB" w:rsidRDefault="0049696E" w:rsidP="000146E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6B47EA60" w14:textId="3F6DB386" w:rsidR="007913DB" w:rsidRPr="00D673FD" w:rsidRDefault="007913DB" w:rsidP="007913DB">
      <w:pPr>
        <w:tabs>
          <w:tab w:val="left" w:pos="720"/>
        </w:tabs>
        <w:jc w:val="center"/>
        <w:rPr>
          <w:b/>
        </w:rPr>
      </w:pPr>
      <w:r w:rsidRPr="00D673FD">
        <w:rPr>
          <w:b/>
        </w:rPr>
        <w:t>U z n e s e n i e</w:t>
      </w:r>
    </w:p>
    <w:p w14:paraId="40F7441C" w14:textId="4FB467D7" w:rsidR="007913DB" w:rsidRPr="00D673FD" w:rsidRDefault="007913DB" w:rsidP="007913DB">
      <w:pPr>
        <w:jc w:val="center"/>
        <w:rPr>
          <w:b/>
          <w:bCs/>
        </w:rPr>
      </w:pPr>
      <w:r w:rsidRPr="00D673FD">
        <w:rPr>
          <w:b/>
          <w:bCs/>
        </w:rPr>
        <w:t xml:space="preserve">č. </w:t>
      </w:r>
      <w:r>
        <w:rPr>
          <w:b/>
          <w:bCs/>
        </w:rPr>
        <w:t xml:space="preserve"> </w:t>
      </w:r>
      <w:r w:rsidRPr="00D673FD">
        <w:rPr>
          <w:b/>
          <w:bCs/>
        </w:rPr>
        <w:t xml:space="preserve"> </w:t>
      </w:r>
      <w:r w:rsidR="00F61F47">
        <w:rPr>
          <w:b/>
          <w:bCs/>
        </w:rPr>
        <w:t>725/2026</w:t>
      </w:r>
    </w:p>
    <w:p w14:paraId="68FCBAEA" w14:textId="77777777" w:rsidR="007913DB" w:rsidRPr="00D673FD" w:rsidRDefault="007913DB" w:rsidP="007913DB">
      <w:pPr>
        <w:jc w:val="both"/>
      </w:pPr>
      <w:r w:rsidRPr="00D673FD">
        <w:t>Obecné zastupiteľstvo  v  Pribete</w:t>
      </w:r>
    </w:p>
    <w:p w14:paraId="2CE75B4F" w14:textId="77777777" w:rsidR="001F2410" w:rsidRDefault="001F2410" w:rsidP="001F241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 w:rsidRPr="00982ABD">
        <w:rPr>
          <w:b/>
        </w:rPr>
        <w:t>berie na vedomie</w:t>
      </w:r>
    </w:p>
    <w:p w14:paraId="42A6B4F9" w14:textId="53B31D66" w:rsidR="001F2410" w:rsidRDefault="001F2410" w:rsidP="001F241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rPr>
          <w:bCs/>
        </w:rPr>
        <w:t xml:space="preserve">správu o činnosti obecnej polície, ktorú predložil Norbert </w:t>
      </w:r>
      <w:proofErr w:type="spellStart"/>
      <w:r>
        <w:rPr>
          <w:bCs/>
        </w:rPr>
        <w:t>Uzsák</w:t>
      </w:r>
      <w:proofErr w:type="spellEnd"/>
      <w:r>
        <w:rPr>
          <w:bCs/>
        </w:rPr>
        <w:t>, náčelník obecnej polície.</w:t>
      </w:r>
    </w:p>
    <w:p w14:paraId="3DBF5F14" w14:textId="77777777" w:rsidR="00E51ED2" w:rsidRDefault="00E51ED2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609BEF40" w14:textId="16044B09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38F6FC6F" w14:textId="77777777" w:rsidR="001F2410" w:rsidRDefault="001F2410" w:rsidP="001F241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</w:p>
    <w:p w14:paraId="5F5305DE" w14:textId="0E2B80F6" w:rsidR="007913DB" w:rsidRDefault="007913DB" w:rsidP="001F2410">
      <w:pPr>
        <w:jc w:val="both"/>
        <w:rPr>
          <w:b/>
        </w:rPr>
      </w:pPr>
    </w:p>
    <w:p w14:paraId="11CBF15F" w14:textId="77777777" w:rsidR="001F2410" w:rsidRPr="00D673FD" w:rsidRDefault="001F2410" w:rsidP="001F2410">
      <w:pPr>
        <w:tabs>
          <w:tab w:val="left" w:pos="720"/>
        </w:tabs>
        <w:jc w:val="center"/>
        <w:rPr>
          <w:b/>
        </w:rPr>
      </w:pPr>
      <w:r w:rsidRPr="00D673FD">
        <w:rPr>
          <w:b/>
        </w:rPr>
        <w:t>U z n e s e n i e</w:t>
      </w:r>
    </w:p>
    <w:p w14:paraId="57F779B1" w14:textId="120C8D28" w:rsidR="001F2410" w:rsidRPr="00D673FD" w:rsidRDefault="001F2410" w:rsidP="001F2410">
      <w:pPr>
        <w:jc w:val="center"/>
        <w:rPr>
          <w:b/>
          <w:bCs/>
        </w:rPr>
      </w:pPr>
      <w:r w:rsidRPr="00D673FD">
        <w:rPr>
          <w:b/>
          <w:bCs/>
        </w:rPr>
        <w:t xml:space="preserve">č. </w:t>
      </w:r>
      <w:r w:rsidR="00F61F47">
        <w:rPr>
          <w:b/>
          <w:bCs/>
        </w:rPr>
        <w:t>726/2026</w:t>
      </w:r>
      <w:r>
        <w:rPr>
          <w:b/>
          <w:bCs/>
        </w:rPr>
        <w:t xml:space="preserve"> </w:t>
      </w:r>
      <w:r w:rsidRPr="00D673FD">
        <w:rPr>
          <w:b/>
          <w:bCs/>
        </w:rPr>
        <w:t xml:space="preserve"> </w:t>
      </w:r>
    </w:p>
    <w:p w14:paraId="0A230B9D" w14:textId="1154E03E" w:rsidR="00FF331F" w:rsidRDefault="001F2410" w:rsidP="00FF331F">
      <w:pPr>
        <w:jc w:val="both"/>
      </w:pPr>
      <w:r w:rsidRPr="00D673FD">
        <w:t>Obecné zastupiteľstvo  v  Pribete</w:t>
      </w:r>
    </w:p>
    <w:p w14:paraId="7D813E74" w14:textId="77777777" w:rsidR="00FF331F" w:rsidRPr="00A40B5E" w:rsidRDefault="00FF331F" w:rsidP="00FF331F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A40B5E">
        <w:rPr>
          <w:b/>
          <w:bCs/>
        </w:rPr>
        <w:t>berie na vedomie</w:t>
      </w:r>
    </w:p>
    <w:p w14:paraId="6245DFB9" w14:textId="1AA25919" w:rsidR="00FF331F" w:rsidRDefault="00FF331F" w:rsidP="00FF331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správu o kontrolnej činnosti za rok 2026, ktorú predložil hlavný kontrolór obce Pribeta, Mgr. </w:t>
      </w:r>
      <w:proofErr w:type="spellStart"/>
      <w:r>
        <w:t>Endre</w:t>
      </w:r>
      <w:proofErr w:type="spellEnd"/>
      <w:r>
        <w:t xml:space="preserve"> Kovács-</w:t>
      </w:r>
      <w:proofErr w:type="spellStart"/>
      <w:r>
        <w:t>Csomor</w:t>
      </w:r>
      <w:proofErr w:type="spellEnd"/>
      <w:r>
        <w:t>.</w:t>
      </w:r>
    </w:p>
    <w:p w14:paraId="6D6AC0A1" w14:textId="77777777" w:rsidR="00E51ED2" w:rsidRDefault="00E51ED2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93665BB" w14:textId="71AF4EB1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2DA4B884" w14:textId="77777777" w:rsidR="00FF331F" w:rsidRDefault="00FF331F" w:rsidP="00FF331F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6A04589" w14:textId="77777777" w:rsidR="00EB2B5F" w:rsidRPr="00D673FD" w:rsidRDefault="00EB2B5F" w:rsidP="00EB2B5F">
      <w:pPr>
        <w:tabs>
          <w:tab w:val="left" w:pos="720"/>
        </w:tabs>
        <w:jc w:val="center"/>
        <w:rPr>
          <w:b/>
        </w:rPr>
      </w:pPr>
      <w:r w:rsidRPr="00D673FD">
        <w:rPr>
          <w:b/>
        </w:rPr>
        <w:t>U z n e s e n i e</w:t>
      </w:r>
    </w:p>
    <w:p w14:paraId="5D987395" w14:textId="5411A1B4" w:rsidR="00EB2B5F" w:rsidRPr="00D673FD" w:rsidRDefault="00EB2B5F" w:rsidP="00EB2B5F">
      <w:pPr>
        <w:jc w:val="center"/>
        <w:rPr>
          <w:b/>
          <w:bCs/>
        </w:rPr>
      </w:pPr>
      <w:r w:rsidRPr="00D673FD">
        <w:rPr>
          <w:b/>
          <w:bCs/>
        </w:rPr>
        <w:t xml:space="preserve">č. </w:t>
      </w:r>
      <w:r>
        <w:rPr>
          <w:b/>
          <w:bCs/>
        </w:rPr>
        <w:t xml:space="preserve"> </w:t>
      </w:r>
      <w:r w:rsidR="00F61F47">
        <w:rPr>
          <w:b/>
          <w:bCs/>
        </w:rPr>
        <w:t>727/2026</w:t>
      </w:r>
      <w:r w:rsidRPr="00D673FD">
        <w:rPr>
          <w:b/>
          <w:bCs/>
        </w:rPr>
        <w:t xml:space="preserve"> </w:t>
      </w:r>
    </w:p>
    <w:p w14:paraId="3C96FAAA" w14:textId="77777777" w:rsidR="00EB2B5F" w:rsidRDefault="00EB2B5F" w:rsidP="00EB2B5F">
      <w:pPr>
        <w:jc w:val="both"/>
      </w:pPr>
      <w:r w:rsidRPr="00D673FD">
        <w:t>Obecné zastupiteľstvo  v  Pribete</w:t>
      </w:r>
    </w:p>
    <w:p w14:paraId="7E92644F" w14:textId="4E22D812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bookmarkStart w:id="5" w:name="_Hlk203909081"/>
      <w:r w:rsidRPr="00EF5A45">
        <w:rPr>
          <w:b/>
        </w:rPr>
        <w:t>s</w:t>
      </w:r>
      <w:r>
        <w:rPr>
          <w:b/>
        </w:rPr>
        <w:t>chvaľuje</w:t>
      </w:r>
    </w:p>
    <w:p w14:paraId="4233B0E4" w14:textId="10FBB7B5" w:rsidR="001F2410" w:rsidRDefault="00EB2B5F" w:rsidP="001F2410">
      <w:r w:rsidRPr="009D2512">
        <w:rPr>
          <w:bCs/>
        </w:rPr>
        <w:t>n</w:t>
      </w:r>
      <w:r w:rsidR="001F2410" w:rsidRPr="00B42359">
        <w:t>ávrh plánu kontrolnej činnosti hlavného kontrolóra na II. polrok 202</w:t>
      </w:r>
      <w:r w:rsidR="001F2410">
        <w:t>6</w:t>
      </w:r>
      <w:r>
        <w:t xml:space="preserve">, ktorý predložil </w:t>
      </w:r>
      <w:r w:rsidR="001F2410" w:rsidRPr="00B42359">
        <w:t xml:space="preserve">Mgr. </w:t>
      </w:r>
      <w:proofErr w:type="spellStart"/>
      <w:r w:rsidR="001F2410" w:rsidRPr="00B42359">
        <w:t>Endre</w:t>
      </w:r>
      <w:proofErr w:type="spellEnd"/>
      <w:r w:rsidR="001F2410" w:rsidRPr="00B42359">
        <w:t xml:space="preserve"> Kovács – </w:t>
      </w:r>
      <w:proofErr w:type="spellStart"/>
      <w:r w:rsidR="001F2410" w:rsidRPr="00B42359">
        <w:t>Csomor</w:t>
      </w:r>
      <w:proofErr w:type="spellEnd"/>
      <w:r w:rsidR="001F2410" w:rsidRPr="00B42359">
        <w:t>, hlavný kontrolór obce</w:t>
      </w:r>
      <w:bookmarkEnd w:id="5"/>
      <w:r>
        <w:t>.</w:t>
      </w:r>
    </w:p>
    <w:p w14:paraId="6E76EBC6" w14:textId="77777777" w:rsidR="00E51ED2" w:rsidRDefault="00E51ED2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16E99DF6" w14:textId="336CC2B8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5CD12CB4" w14:textId="77777777" w:rsidR="00EB2B5F" w:rsidRDefault="00EB2B5F" w:rsidP="00EB2B5F">
      <w:pPr>
        <w:tabs>
          <w:tab w:val="left" w:pos="720"/>
        </w:tabs>
        <w:jc w:val="center"/>
        <w:rPr>
          <w:b/>
        </w:rPr>
      </w:pPr>
    </w:p>
    <w:p w14:paraId="58DE757B" w14:textId="5FACCBC8" w:rsidR="00EB2B5F" w:rsidRPr="00D673FD" w:rsidRDefault="00EB2B5F" w:rsidP="00EB2B5F">
      <w:pPr>
        <w:tabs>
          <w:tab w:val="left" w:pos="720"/>
        </w:tabs>
        <w:jc w:val="center"/>
        <w:rPr>
          <w:b/>
        </w:rPr>
      </w:pPr>
      <w:r w:rsidRPr="00D673FD">
        <w:rPr>
          <w:b/>
        </w:rPr>
        <w:t>U z n e s e n i e</w:t>
      </w:r>
    </w:p>
    <w:p w14:paraId="694DC95F" w14:textId="32A0D195" w:rsidR="00EB2B5F" w:rsidRPr="00D673FD" w:rsidRDefault="00EB2B5F" w:rsidP="00EB2B5F">
      <w:pPr>
        <w:jc w:val="center"/>
        <w:rPr>
          <w:b/>
          <w:bCs/>
        </w:rPr>
      </w:pPr>
      <w:r w:rsidRPr="00D673FD">
        <w:rPr>
          <w:b/>
          <w:bCs/>
        </w:rPr>
        <w:t xml:space="preserve">č. </w:t>
      </w:r>
      <w:r>
        <w:rPr>
          <w:b/>
          <w:bCs/>
        </w:rPr>
        <w:t xml:space="preserve"> </w:t>
      </w:r>
      <w:r w:rsidRPr="00D673FD">
        <w:rPr>
          <w:b/>
          <w:bCs/>
        </w:rPr>
        <w:t xml:space="preserve"> </w:t>
      </w:r>
      <w:r w:rsidR="00F61F47">
        <w:rPr>
          <w:b/>
          <w:bCs/>
        </w:rPr>
        <w:t>728/2026</w:t>
      </w:r>
    </w:p>
    <w:p w14:paraId="68332B9C" w14:textId="77777777" w:rsidR="00EB2B5F" w:rsidRDefault="00EB2B5F" w:rsidP="00EB2B5F">
      <w:pPr>
        <w:jc w:val="both"/>
      </w:pPr>
      <w:r w:rsidRPr="00D673FD">
        <w:t>Obecné zastupiteľstvo  v  Pribete</w:t>
      </w:r>
    </w:p>
    <w:p w14:paraId="511F2129" w14:textId="29C80188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bookmarkStart w:id="6" w:name="_Hlk203909193"/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5415E7C7" w14:textId="1AAA368C" w:rsidR="001F2410" w:rsidRDefault="00EB2B5F" w:rsidP="00EB2B5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ú</w:t>
      </w:r>
      <w:r w:rsidR="001F2410" w:rsidRPr="00B42359">
        <w:t>prav</w:t>
      </w:r>
      <w:r>
        <w:t>u</w:t>
      </w:r>
      <w:r w:rsidR="001F2410" w:rsidRPr="00B42359">
        <w:t xml:space="preserve"> rozpočtu obce Pribeta na rok 202</w:t>
      </w:r>
      <w:r w:rsidR="001F2410">
        <w:t>6</w:t>
      </w:r>
      <w:r>
        <w:t>, ktorú predložil</w:t>
      </w:r>
      <w:r w:rsidR="001F2410" w:rsidRPr="00B42359">
        <w:t xml:space="preserve"> Norbert </w:t>
      </w:r>
      <w:proofErr w:type="spellStart"/>
      <w:r w:rsidR="001F2410" w:rsidRPr="00B42359">
        <w:t>Zsitva</w:t>
      </w:r>
      <w:proofErr w:type="spellEnd"/>
      <w:r w:rsidR="001F2410" w:rsidRPr="00B42359">
        <w:t>, starosta obce</w:t>
      </w:r>
      <w:r>
        <w:t>.</w:t>
      </w:r>
      <w:r w:rsidR="001F2410" w:rsidRPr="00B42359">
        <w:t> </w:t>
      </w:r>
      <w:bookmarkEnd w:id="6"/>
    </w:p>
    <w:p w14:paraId="2BC3FFFE" w14:textId="77777777" w:rsidR="00E51ED2" w:rsidRDefault="00E51ED2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1B5DB6D8" w14:textId="63401073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20F5CD34" w14:textId="77777777" w:rsidR="002E6021" w:rsidRDefault="002E6021" w:rsidP="00EB2B5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0E07C1CB" w14:textId="77777777" w:rsidR="002E6021" w:rsidRDefault="002E6021" w:rsidP="002E602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lastRenderedPageBreak/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5AA2303B" w14:textId="57F84218" w:rsidR="002E6021" w:rsidRDefault="002E6021" w:rsidP="002E602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 xml:space="preserve">č. </w:t>
      </w:r>
      <w:r w:rsidR="00F61F47">
        <w:rPr>
          <w:b/>
        </w:rPr>
        <w:t>729/2026</w:t>
      </w:r>
      <w:r>
        <w:rPr>
          <w:b/>
        </w:rPr>
        <w:t xml:space="preserve">    </w:t>
      </w:r>
    </w:p>
    <w:p w14:paraId="1B213D13" w14:textId="77777777" w:rsidR="002E6021" w:rsidRDefault="002E6021" w:rsidP="002E6021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6530BC1F" w14:textId="77777777" w:rsidR="002E6021" w:rsidRPr="00A40B5E" w:rsidRDefault="002E6021" w:rsidP="002E602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19ADD046" w14:textId="7A4D3DBB" w:rsidR="002E6021" w:rsidRDefault="002E6021" w:rsidP="002E602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úhradu faktúry za Nábytok v dennom stacionáre pre </w:t>
      </w:r>
      <w:r w:rsidR="004204C7" w:rsidRPr="004204C7">
        <w:t xml:space="preserve">Juraj </w:t>
      </w:r>
      <w:proofErr w:type="spellStart"/>
      <w:r w:rsidR="004204C7" w:rsidRPr="004204C7">
        <w:t>Gutai</w:t>
      </w:r>
      <w:proofErr w:type="spellEnd"/>
      <w:r w:rsidR="004204C7" w:rsidRPr="004204C7">
        <w:t xml:space="preserve"> - MASTER WOOD</w:t>
      </w:r>
      <w:r w:rsidR="004204C7" w:rsidRPr="004204C7">
        <w:br/>
      </w:r>
      <w:proofErr w:type="spellStart"/>
      <w:r w:rsidR="004204C7" w:rsidRPr="004204C7">
        <w:t>Šipošovské</w:t>
      </w:r>
      <w:proofErr w:type="spellEnd"/>
      <w:r w:rsidR="004204C7" w:rsidRPr="004204C7">
        <w:t xml:space="preserve"> Kračany 515, 930 03 Kostolné Kračany</w:t>
      </w:r>
      <w:r>
        <w:t xml:space="preserve"> vo výške </w:t>
      </w:r>
      <w:r w:rsidR="004204C7" w:rsidRPr="004204C7">
        <w:t>73 284,63 €</w:t>
      </w:r>
      <w:r w:rsidR="004204C7">
        <w:t xml:space="preserve"> </w:t>
      </w:r>
      <w:r>
        <w:t>z rezervného fondu obce Pribeta.</w:t>
      </w:r>
      <w:r w:rsidR="009D2512">
        <w:t xml:space="preserve"> Finančné prostriedky budú žiadané refundáciou. </w:t>
      </w:r>
      <w:r>
        <w:t xml:space="preserve"> </w:t>
      </w:r>
    </w:p>
    <w:p w14:paraId="753C3317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66B2C710" w14:textId="77777777" w:rsidR="002E6021" w:rsidRDefault="002E6021" w:rsidP="002E602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66DAFAF5" w14:textId="77777777" w:rsidR="002E6021" w:rsidRDefault="002E6021" w:rsidP="002E602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79DA6CA8" w14:textId="18FA26D8" w:rsidR="002E6021" w:rsidRDefault="002E6021" w:rsidP="002E602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 xml:space="preserve">č. </w:t>
      </w:r>
      <w:r>
        <w:rPr>
          <w:b/>
        </w:rPr>
        <w:t xml:space="preserve"> </w:t>
      </w:r>
      <w:r w:rsidR="00F61F47">
        <w:rPr>
          <w:b/>
        </w:rPr>
        <w:t>730/2026</w:t>
      </w:r>
      <w:r>
        <w:rPr>
          <w:b/>
        </w:rPr>
        <w:t xml:space="preserve">   </w:t>
      </w:r>
    </w:p>
    <w:p w14:paraId="4B875933" w14:textId="77777777" w:rsidR="002E6021" w:rsidRDefault="002E6021" w:rsidP="002E6021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2275D039" w14:textId="77777777" w:rsidR="002E6021" w:rsidRPr="00A40B5E" w:rsidRDefault="002E6021" w:rsidP="002E602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4894C2F3" w14:textId="00C3A294" w:rsidR="002E6021" w:rsidRDefault="00217FC0" w:rsidP="00EB2B5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financovanie kotolne materskej školy vo výške 25.000 eur z rezervného fondu obce. </w:t>
      </w:r>
    </w:p>
    <w:p w14:paraId="0CCA63D9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646615BF" w14:textId="77777777" w:rsidR="00DE77DE" w:rsidRDefault="00DE77DE" w:rsidP="00EB2B5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48856878" w14:textId="77777777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4105981D" w14:textId="77777777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00441C">
        <w:rPr>
          <w:b/>
        </w:rPr>
        <w:t>U z n e s e n i</w:t>
      </w:r>
      <w:r>
        <w:rPr>
          <w:b/>
        </w:rPr>
        <w:t> </w:t>
      </w:r>
      <w:r w:rsidRPr="0000441C">
        <w:rPr>
          <w:b/>
        </w:rPr>
        <w:t>e</w:t>
      </w:r>
    </w:p>
    <w:p w14:paraId="13C1BDCB" w14:textId="59BE6AAA" w:rsidR="00DE77DE" w:rsidRPr="00FC652E" w:rsidRDefault="00DE77DE" w:rsidP="00FC652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00441C">
        <w:rPr>
          <w:b/>
        </w:rPr>
        <w:t xml:space="preserve">č. </w:t>
      </w:r>
      <w:r w:rsidR="00F61F47">
        <w:rPr>
          <w:b/>
        </w:rPr>
        <w:t>731/2026</w:t>
      </w:r>
    </w:p>
    <w:p w14:paraId="0A9AC860" w14:textId="77777777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t>Obecné zastupiteľstvo v</w:t>
      </w:r>
      <w:r>
        <w:t> </w:t>
      </w:r>
      <w:r w:rsidRPr="0000441C">
        <w:t>Pribete</w:t>
      </w:r>
    </w:p>
    <w:p w14:paraId="6F05C41E" w14:textId="77777777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rPr>
          <w:b/>
        </w:rPr>
        <w:t>berie na vedomie</w:t>
      </w:r>
      <w:r w:rsidRPr="0000441C">
        <w:t xml:space="preserve"> </w:t>
      </w:r>
    </w:p>
    <w:p w14:paraId="4B41AA69" w14:textId="7F848440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t>stanovisko hlavného kontrolóra obce Pribeta k záverečnému účtu obce Pribeta za rok 202</w:t>
      </w:r>
      <w:r>
        <w:t>5</w:t>
      </w:r>
      <w:r w:rsidRPr="0000441C">
        <w:t>.</w:t>
      </w:r>
    </w:p>
    <w:p w14:paraId="4B6526C4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62B1B652" w14:textId="77777777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91A7E02" w14:textId="77777777" w:rsidR="009D0DDB" w:rsidRDefault="009D0DDB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56AC624C" w14:textId="2BE3B16D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</w:pPr>
      <w:r>
        <w:rPr>
          <w:b/>
        </w:rPr>
        <w:t>U</w:t>
      </w:r>
      <w:r w:rsidRPr="0000441C">
        <w:rPr>
          <w:b/>
        </w:rPr>
        <w:t xml:space="preserve"> z n e s e n i</w:t>
      </w:r>
      <w:r>
        <w:rPr>
          <w:b/>
        </w:rPr>
        <w:t> </w:t>
      </w:r>
      <w:r w:rsidRPr="0000441C">
        <w:rPr>
          <w:b/>
        </w:rPr>
        <w:t>e</w:t>
      </w:r>
    </w:p>
    <w:p w14:paraId="2E43D6C7" w14:textId="22B1E863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00441C">
        <w:rPr>
          <w:b/>
        </w:rPr>
        <w:t>č.</w:t>
      </w:r>
      <w:bookmarkStart w:id="7" w:name="_Hlk107300552"/>
      <w:r>
        <w:rPr>
          <w:b/>
        </w:rPr>
        <w:t xml:space="preserve"> </w:t>
      </w:r>
      <w:r w:rsidR="00F61F47">
        <w:rPr>
          <w:b/>
        </w:rPr>
        <w:t>732/2026</w:t>
      </w:r>
    </w:p>
    <w:p w14:paraId="7B93499C" w14:textId="77777777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t>Obecné zastupiteľstvo v</w:t>
      </w:r>
      <w:r>
        <w:t> </w:t>
      </w:r>
      <w:r w:rsidRPr="0000441C">
        <w:t>Pribete</w:t>
      </w:r>
    </w:p>
    <w:p w14:paraId="3248027A" w14:textId="165BC4B4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0E84C117" w14:textId="60E53CC4" w:rsidR="00DE77DE" w:rsidRDefault="00DE77DE" w:rsidP="009918E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00441C">
        <w:t>Záverečný účet obce Pribeta a celoročné hospodárenie za rok 202</w:t>
      </w:r>
      <w:r w:rsidR="009918E4">
        <w:t xml:space="preserve">5 </w:t>
      </w:r>
      <w:r w:rsidRPr="0000441C">
        <w:t>bez výhrad.</w:t>
      </w:r>
      <w:bookmarkEnd w:id="7"/>
    </w:p>
    <w:p w14:paraId="028D0A1E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15F04289" w14:textId="77777777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3D353792" w14:textId="77777777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3DA19F8D" w14:textId="77777777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00441C">
        <w:rPr>
          <w:b/>
        </w:rPr>
        <w:t>U z n e s e n i</w:t>
      </w:r>
      <w:r>
        <w:rPr>
          <w:b/>
        </w:rPr>
        <w:t> </w:t>
      </w:r>
      <w:r w:rsidRPr="0000441C">
        <w:rPr>
          <w:b/>
        </w:rPr>
        <w:t>e</w:t>
      </w:r>
    </w:p>
    <w:p w14:paraId="7C72B0F2" w14:textId="1EBA7BF5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00441C">
        <w:rPr>
          <w:b/>
        </w:rPr>
        <w:t>č.</w:t>
      </w:r>
      <w:bookmarkStart w:id="8" w:name="_Hlk107300585"/>
      <w:r w:rsidR="00F61F47">
        <w:rPr>
          <w:b/>
        </w:rPr>
        <w:t xml:space="preserve"> 733/2026</w:t>
      </w:r>
    </w:p>
    <w:p w14:paraId="56FB341E" w14:textId="77777777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t>Obecné zastupiteľstvo v</w:t>
      </w:r>
      <w:r>
        <w:t> </w:t>
      </w:r>
      <w:r w:rsidRPr="0000441C">
        <w:t>Pribete</w:t>
      </w:r>
    </w:p>
    <w:p w14:paraId="0F93E155" w14:textId="5995F9AB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0EEF7E4D" w14:textId="77777777" w:rsidR="00DE77DE" w:rsidRDefault="00DE77DE" w:rsidP="00DE77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t>použitie prebytku rozpočtového hospodárenia na tvorbu rezervného fondu vo výške</w:t>
      </w:r>
    </w:p>
    <w:p w14:paraId="1B73FD23" w14:textId="731B86AD" w:rsidR="00DE77DE" w:rsidRPr="00FC652E" w:rsidRDefault="00CC52B8" w:rsidP="00FC652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111.</w:t>
      </w:r>
      <w:r w:rsidR="00C752C9">
        <w:rPr>
          <w:b/>
          <w:bCs/>
        </w:rPr>
        <w:t>68</w:t>
      </w:r>
      <w:r>
        <w:rPr>
          <w:b/>
          <w:bCs/>
        </w:rPr>
        <w:t>2,65</w:t>
      </w:r>
      <w:r w:rsidR="00804D4D" w:rsidRPr="00ED76EC">
        <w:rPr>
          <w:b/>
          <w:bCs/>
        </w:rPr>
        <w:t xml:space="preserve"> </w:t>
      </w:r>
      <w:r w:rsidR="00DE77DE" w:rsidRPr="0000441C">
        <w:rPr>
          <w:b/>
          <w:bCs/>
        </w:rPr>
        <w:t>€.</w:t>
      </w:r>
    </w:p>
    <w:bookmarkEnd w:id="8"/>
    <w:p w14:paraId="77C9DD5D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5E08FD6E" w14:textId="77777777" w:rsidR="00DE77DE" w:rsidRPr="0000441C" w:rsidRDefault="00DE77DE" w:rsidP="00DE77DE">
      <w:pPr>
        <w:jc w:val="center"/>
        <w:rPr>
          <w:b/>
        </w:rPr>
      </w:pPr>
      <w:r w:rsidRPr="0000441C">
        <w:rPr>
          <w:b/>
        </w:rPr>
        <w:t>U z n e s e n i e</w:t>
      </w:r>
    </w:p>
    <w:p w14:paraId="19EF4B77" w14:textId="08E63B4F" w:rsidR="00DE77DE" w:rsidRPr="0000441C" w:rsidRDefault="00DE77DE" w:rsidP="00DE77DE">
      <w:pPr>
        <w:jc w:val="center"/>
        <w:rPr>
          <w:b/>
        </w:rPr>
      </w:pPr>
      <w:r w:rsidRPr="0000441C">
        <w:rPr>
          <w:b/>
        </w:rPr>
        <w:t>č.</w:t>
      </w:r>
      <w:r w:rsidR="00F61F47">
        <w:rPr>
          <w:b/>
        </w:rPr>
        <w:t xml:space="preserve"> 734/2026</w:t>
      </w:r>
    </w:p>
    <w:p w14:paraId="0C2EDA4B" w14:textId="77777777" w:rsidR="00DE77DE" w:rsidRPr="0000441C" w:rsidRDefault="00DE77DE" w:rsidP="00DE77DE">
      <w:pPr>
        <w:jc w:val="both"/>
        <w:outlineLvl w:val="0"/>
      </w:pPr>
      <w:bookmarkStart w:id="9" w:name="_Hlk107300616"/>
      <w:r w:rsidRPr="0000441C">
        <w:t>Obecné zastupiteľstvo v Pribete</w:t>
      </w:r>
    </w:p>
    <w:p w14:paraId="373839A5" w14:textId="4213BF44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4D418FDF" w14:textId="70AF1E11" w:rsidR="00DE77DE" w:rsidRPr="0000441C" w:rsidRDefault="00DE77DE" w:rsidP="00804D4D">
      <w:pPr>
        <w:spacing w:line="360" w:lineRule="auto"/>
        <w:jc w:val="both"/>
      </w:pPr>
      <w:r w:rsidRPr="0000441C">
        <w:t>presun zisku z podnikania za rok 202</w:t>
      </w:r>
      <w:r w:rsidR="00804D4D">
        <w:t>5</w:t>
      </w:r>
      <w:r w:rsidRPr="0000441C">
        <w:t xml:space="preserve"> vo výške </w:t>
      </w:r>
      <w:r w:rsidR="00804D4D">
        <w:rPr>
          <w:b/>
        </w:rPr>
        <w:t>2258,45</w:t>
      </w:r>
      <w:r>
        <w:rPr>
          <w:b/>
        </w:rPr>
        <w:t xml:space="preserve"> </w:t>
      </w:r>
      <w:r w:rsidRPr="0000441C">
        <w:rPr>
          <w:b/>
        </w:rPr>
        <w:t>eur</w:t>
      </w:r>
      <w:r w:rsidRPr="0000441C">
        <w:t xml:space="preserve"> na rezervný fond obce.  </w:t>
      </w:r>
      <w:bookmarkEnd w:id="9"/>
    </w:p>
    <w:p w14:paraId="67393C7F" w14:textId="6E8C6F0F" w:rsidR="00DE77DE" w:rsidRDefault="006C0A3C" w:rsidP="00E51ED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</w:t>
      </w:r>
      <w:r w:rsidR="00E51ED2">
        <w:rPr>
          <w:b/>
        </w:rPr>
        <w:t>6</w:t>
      </w:r>
    </w:p>
    <w:p w14:paraId="1B170F6F" w14:textId="77777777" w:rsidR="00DE77DE" w:rsidRPr="0000441C" w:rsidRDefault="00DE77DE" w:rsidP="00DE77DE">
      <w:pPr>
        <w:jc w:val="center"/>
        <w:rPr>
          <w:b/>
        </w:rPr>
      </w:pPr>
    </w:p>
    <w:p w14:paraId="5EB7C68D" w14:textId="77777777" w:rsidR="00DE77DE" w:rsidRPr="0000441C" w:rsidRDefault="00DE77DE" w:rsidP="00DE77DE">
      <w:pPr>
        <w:jc w:val="center"/>
        <w:rPr>
          <w:b/>
        </w:rPr>
      </w:pPr>
      <w:r w:rsidRPr="0000441C">
        <w:rPr>
          <w:b/>
        </w:rPr>
        <w:t>U z n e s e n i e</w:t>
      </w:r>
    </w:p>
    <w:p w14:paraId="4B48F606" w14:textId="023F9BC3" w:rsidR="00DE77DE" w:rsidRPr="0000441C" w:rsidRDefault="00DE77DE" w:rsidP="00DE77DE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735/2026</w:t>
      </w:r>
    </w:p>
    <w:p w14:paraId="4913261C" w14:textId="77777777" w:rsidR="00DE77DE" w:rsidRPr="0000441C" w:rsidRDefault="00DE77DE" w:rsidP="00DE77DE">
      <w:pPr>
        <w:spacing w:line="100" w:lineRule="atLeast"/>
        <w:jc w:val="both"/>
      </w:pPr>
      <w:bookmarkStart w:id="10" w:name="_Hlk107300642"/>
      <w:r w:rsidRPr="0000441C">
        <w:t>Obecné zastupiteľstvo  v Pribete</w:t>
      </w:r>
    </w:p>
    <w:p w14:paraId="7EA9E984" w14:textId="77777777" w:rsidR="00DE77DE" w:rsidRPr="0000441C" w:rsidRDefault="00DE77DE" w:rsidP="00DE77DE">
      <w:pPr>
        <w:spacing w:line="100" w:lineRule="atLeast"/>
        <w:jc w:val="both"/>
        <w:rPr>
          <w:b/>
        </w:rPr>
      </w:pPr>
      <w:r w:rsidRPr="0000441C">
        <w:rPr>
          <w:b/>
        </w:rPr>
        <w:t>berie na vedomie</w:t>
      </w:r>
    </w:p>
    <w:p w14:paraId="57707BFD" w14:textId="6494F4CA" w:rsidR="00DE77DE" w:rsidRPr="0000441C" w:rsidRDefault="00DE77DE" w:rsidP="00DE77DE">
      <w:pPr>
        <w:tabs>
          <w:tab w:val="left" w:pos="720"/>
        </w:tabs>
      </w:pPr>
      <w:r w:rsidRPr="0000441C">
        <w:t>Hodnotiacu správu plnenia programového rozpočtu obce Pribeta k 31.12.202</w:t>
      </w:r>
      <w:r w:rsidR="009B1A3D">
        <w:t>5</w:t>
      </w:r>
      <w:r w:rsidRPr="0000441C">
        <w:t xml:space="preserve">, ktorú predložil Norbert </w:t>
      </w:r>
      <w:proofErr w:type="spellStart"/>
      <w:r w:rsidRPr="0000441C">
        <w:t>Zsitva</w:t>
      </w:r>
      <w:proofErr w:type="spellEnd"/>
      <w:r w:rsidRPr="0000441C">
        <w:t xml:space="preserve">, starosta obce. </w:t>
      </w:r>
      <w:bookmarkEnd w:id="10"/>
    </w:p>
    <w:p w14:paraId="69B8E634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11518FAD" w14:textId="77777777" w:rsidR="00DE77DE" w:rsidRDefault="00DE77DE" w:rsidP="00DE77DE">
      <w:pPr>
        <w:rPr>
          <w:b/>
        </w:rPr>
      </w:pPr>
    </w:p>
    <w:p w14:paraId="6CBCABF3" w14:textId="77777777" w:rsidR="00FF6777" w:rsidRPr="0000441C" w:rsidRDefault="00FF6777" w:rsidP="00FF6777">
      <w:pPr>
        <w:jc w:val="center"/>
        <w:rPr>
          <w:b/>
        </w:rPr>
      </w:pPr>
      <w:r w:rsidRPr="0000441C">
        <w:rPr>
          <w:b/>
        </w:rPr>
        <w:t>U z n e s e n i e</w:t>
      </w:r>
    </w:p>
    <w:p w14:paraId="1D1D6E0F" w14:textId="6D1DEB3F" w:rsidR="00FF6777" w:rsidRPr="0000441C" w:rsidRDefault="00FF6777" w:rsidP="00FF6777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736/2026</w:t>
      </w:r>
    </w:p>
    <w:p w14:paraId="0D13F4C4" w14:textId="77777777" w:rsidR="00FF6777" w:rsidRPr="0000441C" w:rsidRDefault="00FF6777" w:rsidP="00FF6777">
      <w:pPr>
        <w:spacing w:line="100" w:lineRule="atLeast"/>
        <w:jc w:val="both"/>
      </w:pPr>
      <w:r w:rsidRPr="0000441C">
        <w:t>Obecné zastupiteľstvo  v Pribete</w:t>
      </w:r>
    </w:p>
    <w:p w14:paraId="11734443" w14:textId="0A9D7BEF" w:rsidR="00B05D96" w:rsidRDefault="00B05D96" w:rsidP="00B05D96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6F6458C1" w14:textId="6322DFEF" w:rsidR="00F92025" w:rsidRDefault="00FF6777" w:rsidP="00FF6777">
      <w:pPr>
        <w:tabs>
          <w:tab w:val="left" w:pos="720"/>
        </w:tabs>
      </w:pPr>
      <w:r>
        <w:t>n</w:t>
      </w:r>
      <w:r w:rsidR="001F2410">
        <w:t>ávrh VZN obce Pribeta č. 1/2026 o rozsahu poskytovania sociálnych služieb, o spôsobe a výške úhrad za poskytované sociálne služby v Zariadení pre seniorov v Pribete a v</w:t>
      </w:r>
      <w:r w:rsidR="00F92025">
        <w:t> </w:t>
      </w:r>
      <w:r w:rsidR="001F2410">
        <w:t>Dennom</w:t>
      </w:r>
    </w:p>
    <w:p w14:paraId="1A8127D7" w14:textId="46AFBB8D" w:rsidR="001F2410" w:rsidRDefault="00F92025" w:rsidP="00FF6777">
      <w:pPr>
        <w:tabs>
          <w:tab w:val="left" w:pos="720"/>
        </w:tabs>
      </w:pPr>
      <w:r>
        <w:t>s</w:t>
      </w:r>
      <w:r w:rsidR="001F2410">
        <w:t>tacionári</w:t>
      </w:r>
      <w:r w:rsidR="00FF6777">
        <w:t xml:space="preserve">, ktorý predložila </w:t>
      </w:r>
      <w:r w:rsidR="001F2410">
        <w:t xml:space="preserve">Ing. Soňa </w:t>
      </w:r>
      <w:proofErr w:type="spellStart"/>
      <w:r w:rsidR="001F2410">
        <w:t>Zahorcseková</w:t>
      </w:r>
      <w:proofErr w:type="spellEnd"/>
      <w:r w:rsidR="001F2410">
        <w:t xml:space="preserve">, prednostka </w:t>
      </w:r>
      <w:proofErr w:type="spellStart"/>
      <w:r w:rsidR="001F2410">
        <w:t>OcÚ</w:t>
      </w:r>
      <w:proofErr w:type="spellEnd"/>
      <w:r w:rsidR="00FF6777">
        <w:t xml:space="preserve"> s</w:t>
      </w:r>
      <w:r w:rsidR="006B21C5">
        <w:t xml:space="preserve"> doplnením cien pre elektrospotrebiče. </w:t>
      </w:r>
    </w:p>
    <w:p w14:paraId="756451F9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6886C8EC" w14:textId="77777777" w:rsidR="00FF6777" w:rsidRDefault="00FF6777" w:rsidP="00FF6777">
      <w:pPr>
        <w:tabs>
          <w:tab w:val="left" w:pos="720"/>
        </w:tabs>
      </w:pPr>
    </w:p>
    <w:p w14:paraId="74875FCE" w14:textId="77777777" w:rsidR="00FF6777" w:rsidRDefault="00FF6777" w:rsidP="00FF6777">
      <w:pPr>
        <w:tabs>
          <w:tab w:val="left" w:pos="720"/>
        </w:tabs>
      </w:pPr>
    </w:p>
    <w:p w14:paraId="67E80720" w14:textId="77777777" w:rsidR="00E56B4E" w:rsidRPr="0000441C" w:rsidRDefault="00E56B4E" w:rsidP="00E56B4E">
      <w:pPr>
        <w:jc w:val="center"/>
        <w:rPr>
          <w:b/>
        </w:rPr>
      </w:pPr>
      <w:r w:rsidRPr="0000441C">
        <w:rPr>
          <w:b/>
        </w:rPr>
        <w:t>U z n e s e n i e</w:t>
      </w:r>
    </w:p>
    <w:p w14:paraId="4B66545B" w14:textId="53C5B300" w:rsidR="00E56B4E" w:rsidRPr="0000441C" w:rsidRDefault="00E56B4E" w:rsidP="00E56B4E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737/2026</w:t>
      </w:r>
    </w:p>
    <w:p w14:paraId="2FBF0758" w14:textId="77777777" w:rsidR="00E56B4E" w:rsidRPr="0000441C" w:rsidRDefault="00E56B4E" w:rsidP="00E56B4E">
      <w:pPr>
        <w:spacing w:line="100" w:lineRule="atLeast"/>
        <w:jc w:val="both"/>
      </w:pPr>
      <w:r w:rsidRPr="0000441C">
        <w:t>Obecné zastupiteľstvo  v Pribete</w:t>
      </w:r>
    </w:p>
    <w:p w14:paraId="4E897E1B" w14:textId="77777777" w:rsidR="00E56B4E" w:rsidRPr="0000441C" w:rsidRDefault="00E56B4E" w:rsidP="00E56B4E">
      <w:pPr>
        <w:spacing w:line="100" w:lineRule="atLeast"/>
        <w:jc w:val="both"/>
        <w:rPr>
          <w:b/>
        </w:rPr>
      </w:pPr>
      <w:r w:rsidRPr="0000441C">
        <w:rPr>
          <w:b/>
        </w:rPr>
        <w:t>berie na vedomie</w:t>
      </w:r>
    </w:p>
    <w:p w14:paraId="67E21767" w14:textId="04D82E42" w:rsidR="001F2410" w:rsidRDefault="00E56B4E" w:rsidP="001F2410">
      <w:r>
        <w:t xml:space="preserve">predložený </w:t>
      </w:r>
      <w:r w:rsidR="001F2410">
        <w:t>organizačn</w:t>
      </w:r>
      <w:r>
        <w:t>ý</w:t>
      </w:r>
      <w:r w:rsidR="001F2410">
        <w:t xml:space="preserve"> poriad</w:t>
      </w:r>
      <w:r>
        <w:t>ok</w:t>
      </w:r>
      <w:r w:rsidR="001F2410">
        <w:t xml:space="preserve"> Zariadenia pre seniorov</w:t>
      </w:r>
      <w:r>
        <w:t xml:space="preserve">, ktorý predložil </w:t>
      </w:r>
      <w:r w:rsidR="001F2410">
        <w:t xml:space="preserve">Norbert </w:t>
      </w:r>
      <w:proofErr w:type="spellStart"/>
      <w:r w:rsidR="001F2410">
        <w:t>Zsitva</w:t>
      </w:r>
      <w:proofErr w:type="spellEnd"/>
      <w:r w:rsidR="001F2410">
        <w:t>, starosta obce</w:t>
      </w:r>
      <w:r>
        <w:t>.</w:t>
      </w:r>
    </w:p>
    <w:p w14:paraId="24A9ABAE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060A9CD7" w14:textId="77777777" w:rsidR="00E56B4E" w:rsidRDefault="00E56B4E" w:rsidP="001F2410"/>
    <w:p w14:paraId="2374EEA4" w14:textId="77777777" w:rsidR="00F92025" w:rsidRPr="0000441C" w:rsidRDefault="00F92025" w:rsidP="00F92025">
      <w:pPr>
        <w:jc w:val="center"/>
        <w:rPr>
          <w:b/>
        </w:rPr>
      </w:pPr>
      <w:r w:rsidRPr="0000441C">
        <w:rPr>
          <w:b/>
        </w:rPr>
        <w:t>U z n e s e n i e</w:t>
      </w:r>
    </w:p>
    <w:p w14:paraId="57F3D674" w14:textId="71BFFD86" w:rsidR="00F92025" w:rsidRPr="0000441C" w:rsidRDefault="00F92025" w:rsidP="00F92025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738/2026</w:t>
      </w:r>
    </w:p>
    <w:p w14:paraId="407707EB" w14:textId="77777777" w:rsidR="00F92025" w:rsidRPr="0000441C" w:rsidRDefault="00F92025" w:rsidP="00F92025">
      <w:pPr>
        <w:spacing w:line="100" w:lineRule="atLeast"/>
        <w:jc w:val="both"/>
      </w:pPr>
      <w:r w:rsidRPr="0000441C">
        <w:t>Obecné zastupiteľstvo  v Pribete</w:t>
      </w:r>
    </w:p>
    <w:p w14:paraId="0E0E7B56" w14:textId="3B890CB3" w:rsidR="00B05D96" w:rsidRDefault="00B05D96" w:rsidP="00B05D96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67A8C260" w14:textId="57FA2155" w:rsidR="001F2410" w:rsidRDefault="003F4B3D" w:rsidP="001F2410">
      <w:r>
        <w:t>r</w:t>
      </w:r>
      <w:r w:rsidR="001F2410">
        <w:t>egistratúrny poriadok a</w:t>
      </w:r>
      <w:r w:rsidR="005928C1">
        <w:t> </w:t>
      </w:r>
      <w:r w:rsidR="001F2410">
        <w:t>registrat</w:t>
      </w:r>
      <w:r w:rsidR="005928C1">
        <w:t>ú</w:t>
      </w:r>
      <w:r w:rsidR="001F2410">
        <w:t>rny plán obce Pribeta</w:t>
      </w:r>
      <w:r>
        <w:t xml:space="preserve">, ktorý predložila </w:t>
      </w:r>
      <w:r w:rsidR="001F2410">
        <w:t xml:space="preserve">Ing. Soňa </w:t>
      </w:r>
      <w:proofErr w:type="spellStart"/>
      <w:r w:rsidR="001F2410">
        <w:t>Zahorcseková</w:t>
      </w:r>
      <w:proofErr w:type="spellEnd"/>
      <w:r w:rsidR="001F2410">
        <w:t xml:space="preserve">, prednostka </w:t>
      </w:r>
      <w:proofErr w:type="spellStart"/>
      <w:r w:rsidR="001F2410">
        <w:t>OcÚ</w:t>
      </w:r>
      <w:proofErr w:type="spellEnd"/>
      <w:r w:rsidR="005928C1">
        <w:t>.</w:t>
      </w:r>
    </w:p>
    <w:p w14:paraId="1C2BED2F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1EFCAE8D" w14:textId="77777777" w:rsidR="005928C1" w:rsidRDefault="005928C1" w:rsidP="001F2410"/>
    <w:p w14:paraId="2E570B9D" w14:textId="77777777" w:rsidR="005928C1" w:rsidRDefault="005928C1" w:rsidP="001F2410"/>
    <w:p w14:paraId="5B9ED2FE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77112F64" w14:textId="2EF8AF9F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>č.</w:t>
      </w:r>
      <w:r>
        <w:rPr>
          <w:b/>
        </w:rPr>
        <w:t xml:space="preserve"> </w:t>
      </w:r>
      <w:r w:rsidR="00F61F47">
        <w:rPr>
          <w:b/>
        </w:rPr>
        <w:t>739/2026</w:t>
      </w:r>
    </w:p>
    <w:p w14:paraId="6953F65A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Obecné zastupiteľstvo v obci Pribeta </w:t>
      </w:r>
    </w:p>
    <w:p w14:paraId="551ED19B" w14:textId="13B913A9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1A5C0B44" w14:textId="1E4BB4A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pridelenie uvoľneného trojizbového nájomného bytu na Hlavnej ulici 1785/266, Pribeta </w:t>
      </w:r>
      <w:r w:rsidR="00B05D96">
        <w:t xml:space="preserve">od 1.7.2026 </w:t>
      </w:r>
      <w:r>
        <w:t>pre</w:t>
      </w:r>
    </w:p>
    <w:p w14:paraId="5828EF04" w14:textId="0F96CAFD" w:rsidR="006F1305" w:rsidRPr="00AA079C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AA079C">
        <w:rPr>
          <w:b/>
        </w:rPr>
        <w:t>D</w:t>
      </w:r>
      <w:r>
        <w:rPr>
          <w:b/>
        </w:rPr>
        <w:t>enis</w:t>
      </w:r>
      <w:r w:rsidR="00B05D96">
        <w:rPr>
          <w:b/>
        </w:rPr>
        <w:t>u</w:t>
      </w:r>
      <w:r>
        <w:rPr>
          <w:b/>
        </w:rPr>
        <w:t xml:space="preserve"> </w:t>
      </w:r>
      <w:proofErr w:type="spellStart"/>
      <w:r>
        <w:rPr>
          <w:b/>
        </w:rPr>
        <w:t>Bozsányi</w:t>
      </w:r>
      <w:proofErr w:type="spellEnd"/>
      <w:r w:rsidRPr="00AA079C">
        <w:rPr>
          <w:b/>
        </w:rPr>
        <w:t>, M</w:t>
      </w:r>
      <w:r>
        <w:rPr>
          <w:b/>
        </w:rPr>
        <w:t xml:space="preserve">ierová </w:t>
      </w:r>
      <w:r w:rsidRPr="00AA079C">
        <w:rPr>
          <w:b/>
        </w:rPr>
        <w:t xml:space="preserve"> ulica </w:t>
      </w:r>
      <w:r>
        <w:rPr>
          <w:b/>
        </w:rPr>
        <w:t>417/108</w:t>
      </w:r>
      <w:r w:rsidRPr="00AA079C">
        <w:rPr>
          <w:b/>
        </w:rPr>
        <w:t>, Pribeta</w:t>
      </w:r>
    </w:p>
    <w:p w14:paraId="356658F3" w14:textId="77777777" w:rsidR="006F1305" w:rsidRPr="00BA21C3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bCs/>
        </w:rPr>
      </w:pPr>
      <w:r w:rsidRPr="00BA21C3">
        <w:rPr>
          <w:b/>
          <w:bCs/>
        </w:rPr>
        <w:t>a schvaľuje</w:t>
      </w:r>
    </w:p>
    <w:p w14:paraId="326F3CB8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konečný poradovník žiadateľov, ktorým nebol pridelený 3 izbový byt nasledovne:</w:t>
      </w:r>
    </w:p>
    <w:p w14:paraId="70791B88" w14:textId="77777777" w:rsidR="006F1305" w:rsidRDefault="006F1305" w:rsidP="006F1305">
      <w:pPr>
        <w:pStyle w:val="Odsekzoznamu"/>
        <w:keepNext w:val="0"/>
        <w:widowControl w:val="0"/>
        <w:numPr>
          <w:ilvl w:val="0"/>
          <w:numId w:val="9"/>
        </w:numPr>
        <w:shd w:val="clear" w:color="auto" w:fill="auto"/>
        <w:tabs>
          <w:tab w:val="left" w:pos="720"/>
        </w:tabs>
        <w:autoSpaceDN w:val="0"/>
        <w:jc w:val="both"/>
      </w:pPr>
      <w:r>
        <w:t>Terézia Tóthová, Družstevná  ulica 746/92, Pribeta</w:t>
      </w:r>
    </w:p>
    <w:p w14:paraId="7122358D" w14:textId="77777777" w:rsidR="006F1305" w:rsidRDefault="006F1305" w:rsidP="006F1305">
      <w:pPr>
        <w:pStyle w:val="Odsekzoznamu"/>
        <w:keepNext w:val="0"/>
        <w:widowControl w:val="0"/>
        <w:numPr>
          <w:ilvl w:val="0"/>
          <w:numId w:val="9"/>
        </w:numPr>
        <w:shd w:val="clear" w:color="auto" w:fill="auto"/>
        <w:tabs>
          <w:tab w:val="left" w:pos="720"/>
        </w:tabs>
        <w:autoSpaceDN w:val="0"/>
        <w:jc w:val="both"/>
      </w:pPr>
      <w:r>
        <w:t>Attila Tóth, Dlhá ulica 230/34, Pribeta</w:t>
      </w:r>
    </w:p>
    <w:p w14:paraId="3A794FAD" w14:textId="77777777" w:rsidR="006C0A3C" w:rsidRPr="006C0A3C" w:rsidRDefault="006C0A3C" w:rsidP="006C0A3C">
      <w:pPr>
        <w:pStyle w:val="Odsekzoznamu"/>
        <w:keepNext w:val="0"/>
        <w:widowControl w:val="0"/>
        <w:numPr>
          <w:ilvl w:val="0"/>
          <w:numId w:val="9"/>
        </w:numPr>
        <w:shd w:val="clear" w:color="auto" w:fill="auto"/>
        <w:tabs>
          <w:tab w:val="left" w:pos="720"/>
        </w:tabs>
        <w:autoSpaceDN w:val="0"/>
        <w:rPr>
          <w:b/>
        </w:rPr>
      </w:pPr>
      <w:r w:rsidRPr="006C0A3C">
        <w:rPr>
          <w:b/>
        </w:rPr>
        <w:t xml:space="preserve">Podpísal: Norbert </w:t>
      </w:r>
      <w:proofErr w:type="spellStart"/>
      <w:r w:rsidRPr="006C0A3C">
        <w:rPr>
          <w:b/>
        </w:rPr>
        <w:t>Zsitva</w:t>
      </w:r>
      <w:proofErr w:type="spellEnd"/>
      <w:r w:rsidRPr="006C0A3C">
        <w:rPr>
          <w:b/>
        </w:rPr>
        <w:t>, starosta obce dňa 24.6.2026</w:t>
      </w:r>
    </w:p>
    <w:p w14:paraId="294EC5C8" w14:textId="77777777" w:rsidR="00FE00BD" w:rsidRDefault="00FE00BD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61BB9391" w14:textId="77777777" w:rsidR="00FE00BD" w:rsidRDefault="00FE00BD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6A5C05CA" w14:textId="4E064616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67570281" w14:textId="1CAA0F62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>č.</w:t>
      </w:r>
      <w:r>
        <w:rPr>
          <w:b/>
        </w:rPr>
        <w:t xml:space="preserve"> </w:t>
      </w:r>
      <w:r w:rsidR="00F61F47">
        <w:rPr>
          <w:b/>
        </w:rPr>
        <w:t>740/2026</w:t>
      </w:r>
    </w:p>
    <w:p w14:paraId="1007ECD4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Obecné zastupiteľstvo v obci Pribeta </w:t>
      </w:r>
    </w:p>
    <w:p w14:paraId="1B152BF4" w14:textId="3E33EBB3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1643E631" w14:textId="66E534D2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pridelenie uvoľneného trojizbového nájomného bytu na Kvetnej  ulici 946/31, Pribeta</w:t>
      </w:r>
      <w:r w:rsidR="00E96E81">
        <w:t xml:space="preserve"> od 1.8.2026</w:t>
      </w:r>
      <w:r>
        <w:t xml:space="preserve"> pre</w:t>
      </w:r>
    </w:p>
    <w:p w14:paraId="45E2A245" w14:textId="77777777" w:rsidR="006F1305" w:rsidRPr="00AA079C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Ashwani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Kumar</w:t>
      </w:r>
      <w:proofErr w:type="spellEnd"/>
      <w:r>
        <w:rPr>
          <w:b/>
        </w:rPr>
        <w:t>, Dvor Mikuláš 656, Dubník</w:t>
      </w:r>
    </w:p>
    <w:p w14:paraId="2277FAF3" w14:textId="77777777" w:rsidR="006F1305" w:rsidRPr="00BA21C3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bCs/>
        </w:rPr>
      </w:pPr>
      <w:r w:rsidRPr="00BA21C3">
        <w:rPr>
          <w:b/>
          <w:bCs/>
        </w:rPr>
        <w:t>a schvaľuje</w:t>
      </w:r>
    </w:p>
    <w:p w14:paraId="6FE2F37F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konečný poradovník žiadateľov, ktorým nebol pridelený 3 izbový byt nasledovne:</w:t>
      </w:r>
    </w:p>
    <w:p w14:paraId="70A44A51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ab/>
        <w:t>1.Terézia Tóthová, Družstevná  ulica 746/92, Pribeta</w:t>
      </w:r>
    </w:p>
    <w:p w14:paraId="69C3F6F1" w14:textId="77777777" w:rsidR="006F1305" w:rsidRDefault="006F1305" w:rsidP="006F1305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2.András </w:t>
      </w:r>
      <w:proofErr w:type="spellStart"/>
      <w:r>
        <w:t>Čacho</w:t>
      </w:r>
      <w:proofErr w:type="spellEnd"/>
      <w:r>
        <w:t>, Komárňanská  ulica 1151/33, Pribeta</w:t>
      </w:r>
    </w:p>
    <w:p w14:paraId="1DE55C96" w14:textId="77777777" w:rsidR="006F1305" w:rsidRDefault="006F1305" w:rsidP="006F1305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7FE95BEB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031DA297" w14:textId="77777777" w:rsidR="006F1305" w:rsidRDefault="006F1305" w:rsidP="006F1305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22F321E5" w14:textId="77777777" w:rsidR="006F1305" w:rsidRDefault="006F1305" w:rsidP="006F1305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64681A05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08BB1BC5" w14:textId="668376A2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>č.</w:t>
      </w:r>
      <w:r>
        <w:rPr>
          <w:b/>
        </w:rPr>
        <w:t xml:space="preserve"> </w:t>
      </w:r>
      <w:r w:rsidR="00F61F47">
        <w:rPr>
          <w:b/>
        </w:rPr>
        <w:t>741/2026</w:t>
      </w:r>
    </w:p>
    <w:p w14:paraId="0D2501E7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Obecné zastupiteľstvo v obci Pribeta </w:t>
      </w:r>
    </w:p>
    <w:p w14:paraId="5FC6AA45" w14:textId="68E5F96F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637F1179" w14:textId="12D43CA6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pridelenie uvoľneného trojizbového nájomného bytu na Hlavnej  ulici 1710/268, Pribeta </w:t>
      </w:r>
      <w:r w:rsidR="00E96E81">
        <w:t xml:space="preserve">od 1.7.2026 </w:t>
      </w:r>
      <w:r>
        <w:t>pre</w:t>
      </w:r>
    </w:p>
    <w:p w14:paraId="1CCE4B31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127506C" w14:textId="77777777" w:rsidR="006F1305" w:rsidRPr="00AA079C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>
        <w:rPr>
          <w:b/>
        </w:rPr>
        <w:t>Imrich Mihalovič, Nový rad 112/26, Pribeta.</w:t>
      </w:r>
    </w:p>
    <w:p w14:paraId="36783D0F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4C450CDC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100B34A8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18EFD79E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442F7FEC" w14:textId="5BBD70F8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>č.</w:t>
      </w:r>
      <w:r>
        <w:rPr>
          <w:b/>
        </w:rPr>
        <w:t xml:space="preserve"> </w:t>
      </w:r>
      <w:r w:rsidR="00F61F47">
        <w:rPr>
          <w:b/>
        </w:rPr>
        <w:t>742/2026</w:t>
      </w:r>
    </w:p>
    <w:p w14:paraId="6D4B4B10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Obecné zastupiteľstvo v obci Pribeta </w:t>
      </w:r>
    </w:p>
    <w:p w14:paraId="7C8B85D7" w14:textId="599EF522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0F9A9201" w14:textId="56DF2C56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pridelenie uvoľneného dvojizbového nájomného bytu na Hlavnej  ulici 1710/268, Pribeta</w:t>
      </w:r>
      <w:r w:rsidR="00E96E81">
        <w:t xml:space="preserve"> od 1.7.2026</w:t>
      </w:r>
      <w:r>
        <w:t xml:space="preserve"> pre</w:t>
      </w:r>
    </w:p>
    <w:p w14:paraId="37DFDE72" w14:textId="77777777" w:rsidR="006F1305" w:rsidRPr="00AA079C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Attila Tóth, Dlhá ulica 230/34 , Pribeta</w:t>
      </w:r>
    </w:p>
    <w:p w14:paraId="22658A17" w14:textId="77777777" w:rsidR="006F1305" w:rsidRPr="00BA21C3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bCs/>
        </w:rPr>
      </w:pPr>
      <w:r w:rsidRPr="00BA21C3">
        <w:rPr>
          <w:b/>
          <w:bCs/>
        </w:rPr>
        <w:t>a schvaľuje</w:t>
      </w:r>
    </w:p>
    <w:p w14:paraId="2C6F638E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konečný poradovník žiadateľov, ktorým nebol pridelený 2  izbový byt nasledovne:</w:t>
      </w:r>
    </w:p>
    <w:p w14:paraId="484B1833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ab/>
        <w:t xml:space="preserve">1.Andrea </w:t>
      </w:r>
      <w:proofErr w:type="spellStart"/>
      <w:r>
        <w:t>Petrešová</w:t>
      </w:r>
      <w:proofErr w:type="spellEnd"/>
      <w:r>
        <w:t>, Pri Stanici 1307,  Pribeta</w:t>
      </w:r>
    </w:p>
    <w:p w14:paraId="03EC3FA9" w14:textId="77777777" w:rsidR="006F1305" w:rsidRDefault="006F1305" w:rsidP="006F1305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2.Attila Nagy, Nový rad 161/75, Pribeta</w:t>
      </w:r>
    </w:p>
    <w:p w14:paraId="1952F5C9" w14:textId="77777777" w:rsidR="006F1305" w:rsidRDefault="006F1305" w:rsidP="006F1305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3.Klaudia </w:t>
      </w:r>
      <w:proofErr w:type="spellStart"/>
      <w:r>
        <w:t>Élesztősová</w:t>
      </w:r>
      <w:proofErr w:type="spellEnd"/>
      <w:r>
        <w:t>, Kvetná ulica 1483/33A, Pribeta</w:t>
      </w:r>
    </w:p>
    <w:p w14:paraId="1EABED20" w14:textId="77777777" w:rsidR="006F1305" w:rsidRDefault="006F1305" w:rsidP="006F1305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4.Tibor Szabó, Cintorínska 260/8, Jahodná </w:t>
      </w:r>
    </w:p>
    <w:p w14:paraId="3DCB3780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44B49494" w14:textId="77777777" w:rsidR="006F1305" w:rsidRDefault="006F1305" w:rsidP="006F13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4399361A" w14:textId="77777777" w:rsidR="005928C1" w:rsidRPr="0000441C" w:rsidRDefault="005928C1" w:rsidP="005928C1">
      <w:pPr>
        <w:jc w:val="center"/>
        <w:rPr>
          <w:b/>
        </w:rPr>
      </w:pPr>
      <w:r w:rsidRPr="0000441C">
        <w:rPr>
          <w:b/>
        </w:rPr>
        <w:t>U z n e s e n i e</w:t>
      </w:r>
    </w:p>
    <w:p w14:paraId="67BD6F31" w14:textId="58527C55" w:rsidR="005928C1" w:rsidRPr="0000441C" w:rsidRDefault="005928C1" w:rsidP="005928C1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743/2026</w:t>
      </w:r>
    </w:p>
    <w:p w14:paraId="695F8C48" w14:textId="77777777" w:rsidR="005928C1" w:rsidRPr="0000441C" w:rsidRDefault="005928C1" w:rsidP="005928C1">
      <w:pPr>
        <w:spacing w:line="100" w:lineRule="atLeast"/>
        <w:jc w:val="both"/>
      </w:pPr>
      <w:r w:rsidRPr="0000441C">
        <w:t>Obecné zastupiteľstvo  v Pribete</w:t>
      </w:r>
    </w:p>
    <w:p w14:paraId="11958C10" w14:textId="422F0313" w:rsidR="005928C1" w:rsidRPr="0000441C" w:rsidRDefault="00B05D96" w:rsidP="005928C1">
      <w:pPr>
        <w:spacing w:line="100" w:lineRule="atLeast"/>
        <w:jc w:val="both"/>
        <w:rPr>
          <w:b/>
        </w:rPr>
      </w:pPr>
      <w:r>
        <w:rPr>
          <w:b/>
        </w:rPr>
        <w:t>s</w:t>
      </w:r>
      <w:r w:rsidR="005928C1">
        <w:rPr>
          <w:b/>
        </w:rPr>
        <w:t>chvaľuje</w:t>
      </w:r>
      <w:r>
        <w:rPr>
          <w:b/>
        </w:rPr>
        <w:t xml:space="preserve"> </w:t>
      </w:r>
    </w:p>
    <w:p w14:paraId="6E13E62A" w14:textId="1BAD1BE4" w:rsidR="005928C1" w:rsidRDefault="005928C1" w:rsidP="001F2410">
      <w:r>
        <w:t>počet poslancov OZ Pribeta na nasledujúce volebné obdobie 2026-2030: 7.</w:t>
      </w:r>
    </w:p>
    <w:p w14:paraId="0D648185" w14:textId="1C8D7894" w:rsidR="00B05D96" w:rsidRDefault="006C0A3C" w:rsidP="00E51ED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464B29D0" w14:textId="77777777" w:rsidR="00B05D96" w:rsidRDefault="00B05D96" w:rsidP="005928C1">
      <w:pPr>
        <w:jc w:val="center"/>
        <w:rPr>
          <w:b/>
        </w:rPr>
      </w:pPr>
    </w:p>
    <w:p w14:paraId="12B31627" w14:textId="63C98DA0" w:rsidR="005928C1" w:rsidRPr="0000441C" w:rsidRDefault="005928C1" w:rsidP="005928C1">
      <w:pPr>
        <w:jc w:val="center"/>
        <w:rPr>
          <w:b/>
        </w:rPr>
      </w:pPr>
      <w:r w:rsidRPr="0000441C">
        <w:rPr>
          <w:b/>
        </w:rPr>
        <w:t>U z n e s e n i e</w:t>
      </w:r>
    </w:p>
    <w:p w14:paraId="7B658332" w14:textId="6751A8C1" w:rsidR="005928C1" w:rsidRPr="0000441C" w:rsidRDefault="005928C1" w:rsidP="005928C1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744/2026</w:t>
      </w:r>
    </w:p>
    <w:p w14:paraId="00671BBD" w14:textId="77777777" w:rsidR="005928C1" w:rsidRPr="0000441C" w:rsidRDefault="005928C1" w:rsidP="005928C1">
      <w:pPr>
        <w:spacing w:line="100" w:lineRule="atLeast"/>
        <w:jc w:val="both"/>
      </w:pPr>
      <w:r w:rsidRPr="0000441C">
        <w:t>Obecné zastupiteľstvo  v Pribete</w:t>
      </w:r>
    </w:p>
    <w:p w14:paraId="4333F2F7" w14:textId="2095D50F" w:rsidR="00B05D96" w:rsidRPr="0000441C" w:rsidRDefault="00B05D96" w:rsidP="00B05D96">
      <w:pPr>
        <w:spacing w:line="100" w:lineRule="atLeast"/>
        <w:jc w:val="both"/>
        <w:rPr>
          <w:b/>
        </w:rPr>
      </w:pPr>
      <w:r>
        <w:rPr>
          <w:b/>
        </w:rPr>
        <w:t xml:space="preserve">schvaľuje </w:t>
      </w:r>
    </w:p>
    <w:p w14:paraId="260DE263" w14:textId="3924CEF9" w:rsidR="005928C1" w:rsidRDefault="005928C1" w:rsidP="005928C1">
      <w:r>
        <w:t>úväzok starostu obce Pribeta na nasledujúce volebné obdobie 2026-2030: 100%.</w:t>
      </w:r>
    </w:p>
    <w:p w14:paraId="334F4E87" w14:textId="77777777" w:rsidR="00E51ED2" w:rsidRDefault="00E51ED2" w:rsidP="00E51ED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032F7DF8" w14:textId="77777777" w:rsidR="005928C1" w:rsidRDefault="005928C1" w:rsidP="001F2410"/>
    <w:p w14:paraId="6132FCEE" w14:textId="77777777" w:rsidR="00294050" w:rsidRPr="0000441C" w:rsidRDefault="00294050" w:rsidP="00294050">
      <w:pPr>
        <w:jc w:val="center"/>
        <w:rPr>
          <w:b/>
        </w:rPr>
      </w:pPr>
      <w:r w:rsidRPr="0000441C">
        <w:rPr>
          <w:b/>
        </w:rPr>
        <w:t>U z n e s e n i e</w:t>
      </w:r>
    </w:p>
    <w:p w14:paraId="7C1E2DE5" w14:textId="796E4E68" w:rsidR="00294050" w:rsidRPr="0000441C" w:rsidRDefault="00294050" w:rsidP="00294050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745/2026</w:t>
      </w:r>
    </w:p>
    <w:p w14:paraId="35C13452" w14:textId="67325E5B" w:rsidR="00C35820" w:rsidRDefault="00294050" w:rsidP="00C35820">
      <w:pPr>
        <w:spacing w:line="100" w:lineRule="atLeast"/>
        <w:jc w:val="both"/>
      </w:pPr>
      <w:r w:rsidRPr="0000441C">
        <w:t>Obecné zastupiteľstvo  v Pribete</w:t>
      </w:r>
    </w:p>
    <w:p w14:paraId="0850C0E5" w14:textId="3E6F51F4" w:rsidR="00C35820" w:rsidRPr="00C35820" w:rsidRDefault="00C35820" w:rsidP="001F2410">
      <w:pPr>
        <w:rPr>
          <w:b/>
          <w:bCs/>
        </w:rPr>
      </w:pPr>
      <w:r w:rsidRPr="00C35820">
        <w:rPr>
          <w:b/>
          <w:bCs/>
        </w:rPr>
        <w:t>menuje</w:t>
      </w:r>
    </w:p>
    <w:p w14:paraId="19AA3F74" w14:textId="4331F85A" w:rsidR="00C35820" w:rsidRDefault="00767368" w:rsidP="001F2410">
      <w:r>
        <w:t xml:space="preserve">Ing. Soňu </w:t>
      </w:r>
      <w:proofErr w:type="spellStart"/>
      <w:r>
        <w:t>Zahorcsekovú</w:t>
      </w:r>
      <w:proofErr w:type="spellEnd"/>
      <w:r>
        <w:t xml:space="preserve">. Moniku </w:t>
      </w:r>
      <w:proofErr w:type="spellStart"/>
      <w:r>
        <w:t>Hégérovú</w:t>
      </w:r>
      <w:proofErr w:type="spellEnd"/>
    </w:p>
    <w:p w14:paraId="52F8DFF9" w14:textId="487C0ECD" w:rsidR="00C35820" w:rsidRDefault="00C35820" w:rsidP="00C35820">
      <w:r>
        <w:t xml:space="preserve">do Rady školy pri Spojenej škole Štefana </w:t>
      </w:r>
      <w:proofErr w:type="spellStart"/>
      <w:r>
        <w:t>Eiseleho</w:t>
      </w:r>
      <w:proofErr w:type="spellEnd"/>
      <w:r>
        <w:t xml:space="preserve">, Školská 26, Pribeta podľa nového zákona. </w:t>
      </w:r>
    </w:p>
    <w:p w14:paraId="6C5AF84B" w14:textId="77777777" w:rsidR="00E96E81" w:rsidRPr="008635E3" w:rsidRDefault="00C35820" w:rsidP="00C35820">
      <w:pPr>
        <w:rPr>
          <w:b/>
          <w:bCs/>
        </w:rPr>
      </w:pPr>
      <w:r w:rsidRPr="008635E3">
        <w:rPr>
          <w:b/>
          <w:bCs/>
        </w:rPr>
        <w:t>Doteraz menovaní členovia</w:t>
      </w:r>
      <w:r w:rsidR="00E96E81" w:rsidRPr="008635E3">
        <w:rPr>
          <w:b/>
          <w:bCs/>
        </w:rPr>
        <w:t xml:space="preserve"> </w:t>
      </w:r>
    </w:p>
    <w:p w14:paraId="57371BCE" w14:textId="24223648" w:rsidR="00E96E81" w:rsidRPr="00767368" w:rsidRDefault="00767368" w:rsidP="00C35820">
      <w:r w:rsidRPr="00767368">
        <w:t xml:space="preserve">Bc. Mária </w:t>
      </w:r>
      <w:proofErr w:type="spellStart"/>
      <w:r w:rsidRPr="00767368">
        <w:t>Pinkeová</w:t>
      </w:r>
      <w:proofErr w:type="spellEnd"/>
      <w:r w:rsidRPr="00767368">
        <w:t xml:space="preserve"> a Mária </w:t>
      </w:r>
      <w:proofErr w:type="spellStart"/>
      <w:r w:rsidRPr="00767368">
        <w:t>Jakabová</w:t>
      </w:r>
      <w:proofErr w:type="spellEnd"/>
    </w:p>
    <w:p w14:paraId="279F734E" w14:textId="48F906C3" w:rsidR="00C35820" w:rsidRPr="008635E3" w:rsidRDefault="00E96E81" w:rsidP="001F2410">
      <w:pPr>
        <w:rPr>
          <w:b/>
          <w:bCs/>
        </w:rPr>
      </w:pPr>
      <w:r w:rsidRPr="008635E3">
        <w:rPr>
          <w:b/>
          <w:bCs/>
        </w:rPr>
        <w:t xml:space="preserve">po ustanovení novej rady školy končia. </w:t>
      </w:r>
    </w:p>
    <w:p w14:paraId="49F6AAB8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421DBB85" w14:textId="77777777" w:rsidR="00A72535" w:rsidRPr="008635E3" w:rsidRDefault="00A72535" w:rsidP="001F2410">
      <w:pPr>
        <w:rPr>
          <w:b/>
          <w:bCs/>
        </w:rPr>
      </w:pPr>
    </w:p>
    <w:p w14:paraId="0AEFBAF8" w14:textId="77777777" w:rsidR="00E96E81" w:rsidRPr="0000441C" w:rsidRDefault="00E96E81" w:rsidP="00E96E81">
      <w:pPr>
        <w:jc w:val="center"/>
        <w:rPr>
          <w:b/>
        </w:rPr>
      </w:pPr>
      <w:r w:rsidRPr="0000441C">
        <w:rPr>
          <w:b/>
        </w:rPr>
        <w:t>U z n e s e n i e</w:t>
      </w:r>
    </w:p>
    <w:p w14:paraId="29E479E9" w14:textId="77DA34C2" w:rsidR="00E96E81" w:rsidRPr="0000441C" w:rsidRDefault="00E96E81" w:rsidP="00E96E81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746/2026</w:t>
      </w:r>
    </w:p>
    <w:p w14:paraId="3D25B3DD" w14:textId="77777777" w:rsidR="00E96E81" w:rsidRDefault="00E96E81" w:rsidP="00E96E81">
      <w:pPr>
        <w:spacing w:line="100" w:lineRule="atLeast"/>
        <w:jc w:val="both"/>
      </w:pPr>
      <w:r w:rsidRPr="0000441C">
        <w:t>Obecné zastupiteľstvo  v Pribete</w:t>
      </w:r>
    </w:p>
    <w:p w14:paraId="6A72056A" w14:textId="77777777" w:rsidR="00E96E81" w:rsidRPr="00C35820" w:rsidRDefault="00E96E81" w:rsidP="00E96E81">
      <w:pPr>
        <w:rPr>
          <w:b/>
          <w:bCs/>
        </w:rPr>
      </w:pPr>
      <w:r w:rsidRPr="00C35820">
        <w:rPr>
          <w:b/>
          <w:bCs/>
        </w:rPr>
        <w:t>menuje</w:t>
      </w:r>
    </w:p>
    <w:p w14:paraId="3346B56F" w14:textId="5BFA88BF" w:rsidR="00E96E81" w:rsidRDefault="0076292C" w:rsidP="00E96E81">
      <w:proofErr w:type="spellStart"/>
      <w:r>
        <w:t>Levente</w:t>
      </w:r>
      <w:proofErr w:type="spellEnd"/>
      <w:r>
        <w:t xml:space="preserve"> </w:t>
      </w:r>
      <w:proofErr w:type="spellStart"/>
      <w:r>
        <w:t>Kocsis</w:t>
      </w:r>
      <w:proofErr w:type="spellEnd"/>
      <w:r>
        <w:t>, Mgr. Silvia Molnárová</w:t>
      </w:r>
    </w:p>
    <w:p w14:paraId="56228842" w14:textId="7C575914" w:rsidR="00E96E81" w:rsidRDefault="00E96E81" w:rsidP="00E96E81">
      <w:r>
        <w:t xml:space="preserve">do Rady školy pri Spojenej škole, Školská 8, Pribeta podľa nového zákona. </w:t>
      </w:r>
    </w:p>
    <w:p w14:paraId="05D222D3" w14:textId="77777777" w:rsidR="00E96E81" w:rsidRDefault="00E96E81" w:rsidP="00E96E81">
      <w:pPr>
        <w:rPr>
          <w:b/>
          <w:bCs/>
        </w:rPr>
      </w:pPr>
      <w:r w:rsidRPr="008635E3">
        <w:rPr>
          <w:b/>
          <w:bCs/>
        </w:rPr>
        <w:t xml:space="preserve">Doteraz menovaní členovia </w:t>
      </w:r>
    </w:p>
    <w:p w14:paraId="46FFC254" w14:textId="7728D850" w:rsidR="0076292C" w:rsidRPr="0076292C" w:rsidRDefault="0076292C" w:rsidP="00E96E81">
      <w:r>
        <w:t xml:space="preserve">Monika </w:t>
      </w:r>
      <w:proofErr w:type="spellStart"/>
      <w:r>
        <w:t>Gulišová</w:t>
      </w:r>
      <w:proofErr w:type="spellEnd"/>
      <w:r>
        <w:t xml:space="preserve">, </w:t>
      </w:r>
      <w:r w:rsidR="00690E76">
        <w:t xml:space="preserve">Mgr. Kristína </w:t>
      </w:r>
      <w:proofErr w:type="spellStart"/>
      <w:r w:rsidR="00690E76">
        <w:t>Ádámková</w:t>
      </w:r>
      <w:proofErr w:type="spellEnd"/>
    </w:p>
    <w:p w14:paraId="1429B893" w14:textId="77777777" w:rsidR="00E96E81" w:rsidRPr="008635E3" w:rsidRDefault="00E96E81" w:rsidP="00E96E81">
      <w:pPr>
        <w:rPr>
          <w:b/>
          <w:bCs/>
        </w:rPr>
      </w:pPr>
      <w:r w:rsidRPr="008635E3">
        <w:rPr>
          <w:b/>
          <w:bCs/>
        </w:rPr>
        <w:t xml:space="preserve">po ustanovení novej rady školy končia. </w:t>
      </w:r>
    </w:p>
    <w:p w14:paraId="170039DA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77E79944" w14:textId="77777777" w:rsidR="00E96E81" w:rsidRDefault="00E96E81" w:rsidP="001F2410"/>
    <w:p w14:paraId="5321A71D" w14:textId="77777777" w:rsidR="00FC652E" w:rsidRDefault="00E96E81" w:rsidP="00FC652E">
      <w:pPr>
        <w:jc w:val="center"/>
      </w:pPr>
      <w:r>
        <w:t xml:space="preserve"> </w:t>
      </w:r>
    </w:p>
    <w:p w14:paraId="48AE1E98" w14:textId="0ABEC1E8" w:rsidR="00FC652E" w:rsidRPr="0000441C" w:rsidRDefault="00FC652E" w:rsidP="00FC652E">
      <w:pPr>
        <w:jc w:val="center"/>
        <w:rPr>
          <w:b/>
        </w:rPr>
      </w:pPr>
      <w:r w:rsidRPr="0000441C">
        <w:rPr>
          <w:b/>
        </w:rPr>
        <w:t>U z n e s e n i e</w:t>
      </w:r>
    </w:p>
    <w:p w14:paraId="4507F267" w14:textId="2A7ED380" w:rsidR="001F2410" w:rsidRPr="00FC652E" w:rsidRDefault="00FC652E" w:rsidP="00FC652E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747/2026</w:t>
      </w:r>
    </w:p>
    <w:p w14:paraId="58EDFA90" w14:textId="77777777" w:rsidR="00FC652E" w:rsidRPr="00B93675" w:rsidRDefault="00FC652E" w:rsidP="00FC652E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3CB25EDF" w14:textId="30F3BE81" w:rsidR="00FC652E" w:rsidRPr="00DF7725" w:rsidRDefault="00FC652E" w:rsidP="00FC652E">
      <w:pPr>
        <w:widowControl w:val="0"/>
        <w:tabs>
          <w:tab w:val="left" w:pos="-76"/>
        </w:tabs>
        <w:rPr>
          <w:b/>
        </w:rPr>
      </w:pPr>
      <w:r w:rsidRPr="00DF7725">
        <w:rPr>
          <w:b/>
        </w:rPr>
        <w:t xml:space="preserve">schvaľuje </w:t>
      </w:r>
      <w:r w:rsidR="00644E58">
        <w:rPr>
          <w:b/>
        </w:rPr>
        <w:t xml:space="preserve"> </w:t>
      </w:r>
    </w:p>
    <w:p w14:paraId="21EE74D2" w14:textId="483589EC" w:rsidR="00FC652E" w:rsidRPr="00C73D53" w:rsidRDefault="00FC652E" w:rsidP="00FC652E">
      <w:pPr>
        <w:widowControl w:val="0"/>
        <w:tabs>
          <w:tab w:val="left" w:pos="-76"/>
        </w:tabs>
        <w:jc w:val="both"/>
        <w:rPr>
          <w:bCs/>
        </w:rPr>
      </w:pPr>
      <w:r>
        <w:rPr>
          <w:bCs/>
        </w:rPr>
        <w:t xml:space="preserve">predaj pozemku </w:t>
      </w:r>
      <w:proofErr w:type="spellStart"/>
      <w:r w:rsidRPr="00D673FD">
        <w:t>parc</w:t>
      </w:r>
      <w:proofErr w:type="spellEnd"/>
      <w:r w:rsidRPr="00D673FD">
        <w:t xml:space="preserve"> č. 2013/1 záhrada o výmere 1627 m2, </w:t>
      </w:r>
      <w:proofErr w:type="spellStart"/>
      <w:r w:rsidRPr="00D673FD">
        <w:t>parc</w:t>
      </w:r>
      <w:proofErr w:type="spellEnd"/>
      <w:r w:rsidRPr="00D673FD">
        <w:t xml:space="preserve">. reg. C KN vo vlastníctve obce Pribeta za kúpnu cenu podľa znaleckého posudku pre </w:t>
      </w:r>
      <w:r>
        <w:t xml:space="preserve">Michala </w:t>
      </w:r>
      <w:proofErr w:type="spellStart"/>
      <w:r>
        <w:t>Šuláka</w:t>
      </w:r>
      <w:proofErr w:type="spellEnd"/>
      <w:r>
        <w:t>, Modrany 9</w:t>
      </w:r>
      <w:r w:rsidRPr="00D673FD">
        <w:t xml:space="preserve"> </w:t>
      </w:r>
      <w:r>
        <w:t xml:space="preserve">na výstavbu 4 rodinných domov </w:t>
      </w:r>
      <w:r w:rsidRPr="00D673FD">
        <w:t xml:space="preserve">ako prípad hodný osobitného zreteľa - </w:t>
      </w:r>
      <w:r>
        <w:t>prevod majetku obce v súvislosti s realizáciou významnej investície v obci a jej blízkom okolí.</w:t>
      </w:r>
      <w:r w:rsidRPr="00D673FD">
        <w:t xml:space="preserve"> Kúpna cena v zmysle znaleckého posudku č. 108/2025 vyhotoveného Ing. Štefanom Motúzom, Tatranská 140/a, Nové Zámky je 17600 eur.  </w:t>
      </w:r>
      <w:r>
        <w:t>S výstavbou rodinných domov je potrebné začať do 2 rokov od vkladu vlastníckeho práva do katastra nehnuteľností.</w:t>
      </w:r>
    </w:p>
    <w:p w14:paraId="6A8F670F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6C54F57D" w14:textId="77777777" w:rsidR="0080213C" w:rsidRDefault="0080213C" w:rsidP="001F2410"/>
    <w:p w14:paraId="1C8C1E75" w14:textId="77777777" w:rsidR="00F4748A" w:rsidRPr="0000441C" w:rsidRDefault="00F4748A" w:rsidP="00F4748A">
      <w:pPr>
        <w:jc w:val="center"/>
        <w:rPr>
          <w:b/>
        </w:rPr>
      </w:pPr>
      <w:r w:rsidRPr="0000441C">
        <w:rPr>
          <w:b/>
        </w:rPr>
        <w:t>U z n e s e n i e</w:t>
      </w:r>
    </w:p>
    <w:p w14:paraId="46793CE1" w14:textId="284C71B8" w:rsidR="00F4748A" w:rsidRPr="00FC652E" w:rsidRDefault="00F4748A" w:rsidP="00F4748A">
      <w:pPr>
        <w:jc w:val="center"/>
        <w:rPr>
          <w:b/>
        </w:rPr>
      </w:pPr>
      <w:r w:rsidRPr="0000441C">
        <w:rPr>
          <w:b/>
        </w:rPr>
        <w:t xml:space="preserve">č. </w:t>
      </w:r>
      <w:r w:rsidR="00F61F47">
        <w:rPr>
          <w:b/>
        </w:rPr>
        <w:t>748/2026</w:t>
      </w:r>
      <w:r w:rsidRPr="0000441C">
        <w:rPr>
          <w:b/>
        </w:rPr>
        <w:t xml:space="preserve"> </w:t>
      </w:r>
    </w:p>
    <w:p w14:paraId="34215D6E" w14:textId="77777777" w:rsidR="00F4748A" w:rsidRPr="00B93675" w:rsidRDefault="00F4748A" w:rsidP="00F4748A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7F0A08B1" w14:textId="5692892D" w:rsidR="00F4748A" w:rsidRPr="00DF7725" w:rsidRDefault="00F4748A" w:rsidP="00F4748A">
      <w:pPr>
        <w:widowControl w:val="0"/>
        <w:tabs>
          <w:tab w:val="left" w:pos="-76"/>
        </w:tabs>
        <w:rPr>
          <w:b/>
        </w:rPr>
      </w:pPr>
      <w:r w:rsidRPr="00DF7725">
        <w:rPr>
          <w:b/>
        </w:rPr>
        <w:t xml:space="preserve">schvaľuje </w:t>
      </w:r>
    </w:p>
    <w:p w14:paraId="76530F28" w14:textId="6AF6D039" w:rsidR="00F4748A" w:rsidRDefault="00F4748A" w:rsidP="00F4748A">
      <w:proofErr w:type="spellStart"/>
      <w:r>
        <w:rPr>
          <w:bCs/>
        </w:rPr>
        <w:t>predfinancovanie</w:t>
      </w:r>
      <w:proofErr w:type="spellEnd"/>
      <w:r>
        <w:rPr>
          <w:bCs/>
        </w:rPr>
        <w:t xml:space="preserve"> projektu ERASMUS+ Spojenej školy, Školská 8, Pribeta vo výške 14,41 eur. Po vyúčtovaní projektu </w:t>
      </w:r>
      <w:r w:rsidR="00936F19">
        <w:rPr>
          <w:bCs/>
        </w:rPr>
        <w:t xml:space="preserve">bude uvedená suma vrátená. </w:t>
      </w:r>
    </w:p>
    <w:p w14:paraId="1A719932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6B7971A8" w14:textId="77777777" w:rsidR="00F4748A" w:rsidRDefault="00F4748A" w:rsidP="00F4748A"/>
    <w:p w14:paraId="2774E798" w14:textId="77777777" w:rsidR="00936F19" w:rsidRPr="0000441C" w:rsidRDefault="00936F19" w:rsidP="00936F19">
      <w:pPr>
        <w:jc w:val="center"/>
        <w:rPr>
          <w:b/>
        </w:rPr>
      </w:pPr>
      <w:r w:rsidRPr="0000441C">
        <w:rPr>
          <w:b/>
        </w:rPr>
        <w:t>U z n e s e n i e</w:t>
      </w:r>
    </w:p>
    <w:p w14:paraId="4AE58191" w14:textId="54D4A085" w:rsidR="00936F19" w:rsidRPr="00FC652E" w:rsidRDefault="00936F19" w:rsidP="00936F19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749/2026</w:t>
      </w:r>
    </w:p>
    <w:p w14:paraId="61A87F3A" w14:textId="77777777" w:rsidR="00936F19" w:rsidRPr="00B93675" w:rsidRDefault="00936F19" w:rsidP="00936F19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1825AEF6" w14:textId="76F3A398" w:rsidR="00936F19" w:rsidRPr="00DF7725" w:rsidRDefault="00936F19" w:rsidP="00936F19">
      <w:pPr>
        <w:widowControl w:val="0"/>
        <w:tabs>
          <w:tab w:val="left" w:pos="-76"/>
        </w:tabs>
        <w:rPr>
          <w:b/>
        </w:rPr>
      </w:pPr>
      <w:r>
        <w:rPr>
          <w:b/>
        </w:rPr>
        <w:t>neschvaľuje</w:t>
      </w:r>
    </w:p>
    <w:p w14:paraId="78B5D381" w14:textId="695A8496" w:rsidR="00936F19" w:rsidRDefault="002119E0" w:rsidP="00936F19">
      <w:r>
        <w:rPr>
          <w:bCs/>
        </w:rPr>
        <w:t>prenájom rodinného domu vo vlastníctve obce Pribeta</w:t>
      </w:r>
      <w:r w:rsidR="00FB32C5">
        <w:rPr>
          <w:bCs/>
        </w:rPr>
        <w:t xml:space="preserve"> na adrese </w:t>
      </w:r>
      <w:r>
        <w:rPr>
          <w:bCs/>
        </w:rPr>
        <w:t xml:space="preserve">Nový rad 135/49 pre Izabelu </w:t>
      </w:r>
      <w:proofErr w:type="spellStart"/>
      <w:r>
        <w:rPr>
          <w:bCs/>
        </w:rPr>
        <w:t>Sóokyovú</w:t>
      </w:r>
      <w:proofErr w:type="spellEnd"/>
      <w:r>
        <w:rPr>
          <w:bCs/>
        </w:rPr>
        <w:t xml:space="preserve">, Topoľníky. </w:t>
      </w:r>
    </w:p>
    <w:p w14:paraId="130ED87A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7A5757F8" w14:textId="77777777" w:rsidR="00FC652E" w:rsidRDefault="00FC652E" w:rsidP="001F2410"/>
    <w:p w14:paraId="432C2D2B" w14:textId="77777777" w:rsidR="003A4EA3" w:rsidRPr="0000441C" w:rsidRDefault="003A4EA3" w:rsidP="003A4EA3">
      <w:pPr>
        <w:jc w:val="center"/>
        <w:rPr>
          <w:b/>
        </w:rPr>
      </w:pPr>
      <w:r w:rsidRPr="0000441C">
        <w:rPr>
          <w:b/>
        </w:rPr>
        <w:t>U z n e s e n i e</w:t>
      </w:r>
    </w:p>
    <w:p w14:paraId="10CD9D32" w14:textId="2CAD76AB" w:rsidR="003A4EA3" w:rsidRPr="00FC652E" w:rsidRDefault="003A4EA3" w:rsidP="003A4EA3">
      <w:pPr>
        <w:jc w:val="center"/>
        <w:rPr>
          <w:b/>
        </w:rPr>
      </w:pPr>
      <w:r w:rsidRPr="0000441C">
        <w:rPr>
          <w:b/>
        </w:rPr>
        <w:t xml:space="preserve">č. </w:t>
      </w:r>
      <w:r w:rsidR="00F61F47">
        <w:rPr>
          <w:b/>
        </w:rPr>
        <w:t>750/2026</w:t>
      </w:r>
      <w:r w:rsidRPr="0000441C">
        <w:rPr>
          <w:b/>
        </w:rPr>
        <w:t xml:space="preserve"> </w:t>
      </w:r>
    </w:p>
    <w:p w14:paraId="3B144116" w14:textId="77777777" w:rsidR="003A4EA3" w:rsidRPr="00B93675" w:rsidRDefault="003A4EA3" w:rsidP="003A4EA3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1311AC22" w14:textId="6C31723D" w:rsidR="003A4EA3" w:rsidRPr="00DF7725" w:rsidRDefault="003A4EA3" w:rsidP="003A4EA3">
      <w:pPr>
        <w:widowControl w:val="0"/>
        <w:tabs>
          <w:tab w:val="left" w:pos="-76"/>
        </w:tabs>
        <w:rPr>
          <w:b/>
        </w:rPr>
      </w:pPr>
      <w:r>
        <w:rPr>
          <w:b/>
        </w:rPr>
        <w:t>schvaľuje</w:t>
      </w:r>
    </w:p>
    <w:p w14:paraId="0FB58E99" w14:textId="7E80C047" w:rsidR="003A4EA3" w:rsidRDefault="003A4EA3" w:rsidP="001F2410">
      <w:r>
        <w:rPr>
          <w:bCs/>
        </w:rPr>
        <w:t>zrušenie uznesenia č. 677</w:t>
      </w:r>
      <w:r w:rsidR="00B23DDD">
        <w:rPr>
          <w:bCs/>
        </w:rPr>
        <w:t>/2026 zo dňa 13.1.2026.</w:t>
      </w:r>
    </w:p>
    <w:p w14:paraId="3B937479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5FD1F826" w14:textId="77777777" w:rsidR="00FC652E" w:rsidRDefault="00FC652E" w:rsidP="001F2410"/>
    <w:p w14:paraId="7A363E05" w14:textId="77777777" w:rsidR="0005183C" w:rsidRPr="0000441C" w:rsidRDefault="0005183C" w:rsidP="0005183C">
      <w:pPr>
        <w:jc w:val="center"/>
        <w:rPr>
          <w:b/>
        </w:rPr>
      </w:pPr>
      <w:r w:rsidRPr="0000441C">
        <w:rPr>
          <w:b/>
        </w:rPr>
        <w:t>U z n e s e n i e</w:t>
      </w:r>
    </w:p>
    <w:p w14:paraId="0DF630D1" w14:textId="0E916EAA" w:rsidR="0005183C" w:rsidRPr="00FC652E" w:rsidRDefault="0005183C" w:rsidP="0005183C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751/2026</w:t>
      </w:r>
    </w:p>
    <w:p w14:paraId="38BB8417" w14:textId="77777777" w:rsidR="0005183C" w:rsidRPr="00B93675" w:rsidRDefault="0005183C" w:rsidP="0005183C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0CC728BF" w14:textId="0D86700B" w:rsidR="0005183C" w:rsidRPr="00DF7725" w:rsidRDefault="0005183C" w:rsidP="0005183C">
      <w:pPr>
        <w:widowControl w:val="0"/>
        <w:tabs>
          <w:tab w:val="left" w:pos="-76"/>
        </w:tabs>
        <w:rPr>
          <w:b/>
        </w:rPr>
      </w:pPr>
      <w:r>
        <w:rPr>
          <w:b/>
        </w:rPr>
        <w:t>neschvaľuje</w:t>
      </w:r>
    </w:p>
    <w:p w14:paraId="31E6B18D" w14:textId="566FAC3A" w:rsidR="0005183C" w:rsidRDefault="007534D1" w:rsidP="001F2410">
      <w:r>
        <w:t xml:space="preserve">odkúpenie spoluvlastníckeho podielu </w:t>
      </w:r>
      <w:r w:rsidR="00794D5B">
        <w:t xml:space="preserve">Zoltána Pappa, Školská 9, Pribeta – 9/16 na pozemku </w:t>
      </w:r>
      <w:proofErr w:type="spellStart"/>
      <w:r w:rsidR="00794D5B">
        <w:t>parc</w:t>
      </w:r>
      <w:proofErr w:type="spellEnd"/>
      <w:r w:rsidR="00794D5B">
        <w:t xml:space="preserve">. č. 2086 záhrada o výmere 4051 m2, </w:t>
      </w:r>
      <w:proofErr w:type="spellStart"/>
      <w:r w:rsidR="00794D5B">
        <w:t>parc</w:t>
      </w:r>
      <w:proofErr w:type="spellEnd"/>
      <w:r w:rsidR="00794D5B">
        <w:t>. č. 2085 zastavaná plocha a nádvorie o výmere 885 m2</w:t>
      </w:r>
      <w:r w:rsidR="00F75A72">
        <w:t xml:space="preserve">, a na rodinnom dome </w:t>
      </w:r>
      <w:proofErr w:type="spellStart"/>
      <w:r w:rsidR="00F75A72">
        <w:t>súp</w:t>
      </w:r>
      <w:proofErr w:type="spellEnd"/>
      <w:r w:rsidR="00F75A72">
        <w:t xml:space="preserve">. č. 1116 </w:t>
      </w:r>
      <w:r w:rsidR="005740AC">
        <w:t xml:space="preserve">za ponúkanú cenu 33.318 eur. </w:t>
      </w:r>
    </w:p>
    <w:p w14:paraId="22E8099F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79DC5E15" w14:textId="77777777" w:rsidR="00FC652E" w:rsidRDefault="00FC652E" w:rsidP="001F2410"/>
    <w:p w14:paraId="58444CEB" w14:textId="77777777" w:rsidR="00FC652E" w:rsidRDefault="00FC652E" w:rsidP="001F2410"/>
    <w:p w14:paraId="3E9F3D13" w14:textId="77777777" w:rsidR="00030A02" w:rsidRPr="0000441C" w:rsidRDefault="00030A02" w:rsidP="00030A02">
      <w:pPr>
        <w:jc w:val="center"/>
        <w:rPr>
          <w:b/>
        </w:rPr>
      </w:pPr>
      <w:r w:rsidRPr="0000441C">
        <w:rPr>
          <w:b/>
        </w:rPr>
        <w:t>U z n e s e n i e</w:t>
      </w:r>
    </w:p>
    <w:p w14:paraId="7DF6D7C4" w14:textId="1AFD6C8D" w:rsidR="00030A02" w:rsidRPr="00FC652E" w:rsidRDefault="00030A02" w:rsidP="00030A02">
      <w:pPr>
        <w:jc w:val="center"/>
        <w:rPr>
          <w:b/>
        </w:rPr>
      </w:pPr>
      <w:r w:rsidRPr="0000441C">
        <w:rPr>
          <w:b/>
        </w:rPr>
        <w:t xml:space="preserve">č.  </w:t>
      </w:r>
      <w:r w:rsidR="00F61F47">
        <w:rPr>
          <w:b/>
        </w:rPr>
        <w:t>752/2026</w:t>
      </w:r>
    </w:p>
    <w:p w14:paraId="01C0808E" w14:textId="77777777" w:rsidR="00030A02" w:rsidRPr="00B93675" w:rsidRDefault="00030A02" w:rsidP="00030A02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51106EEC" w14:textId="01B1D489" w:rsidR="00030A02" w:rsidRPr="00DF7725" w:rsidRDefault="00030A02" w:rsidP="00030A02">
      <w:pPr>
        <w:widowControl w:val="0"/>
        <w:tabs>
          <w:tab w:val="left" w:pos="-76"/>
        </w:tabs>
        <w:rPr>
          <w:b/>
        </w:rPr>
      </w:pPr>
      <w:r w:rsidRPr="00DF7725">
        <w:rPr>
          <w:b/>
        </w:rPr>
        <w:t xml:space="preserve">schvaľuje </w:t>
      </w:r>
      <w:r w:rsidR="003739D0">
        <w:rPr>
          <w:b/>
        </w:rPr>
        <w:t xml:space="preserve"> </w:t>
      </w:r>
    </w:p>
    <w:p w14:paraId="276F82E2" w14:textId="1E2DD292" w:rsidR="00030A02" w:rsidRDefault="009D0DDB" w:rsidP="001F2410">
      <w:r>
        <w:t xml:space="preserve">zámer predaja pozemkov </w:t>
      </w:r>
      <w:proofErr w:type="spellStart"/>
      <w:r>
        <w:t>parc</w:t>
      </w:r>
      <w:proofErr w:type="spellEnd"/>
      <w:r>
        <w:t xml:space="preserve">. č. 2229/67 – zastavaná plocha o výmere </w:t>
      </w:r>
      <w:r w:rsidR="00C95533">
        <w:t xml:space="preserve">143 m2, 2229/68 – zastavaná plocha o výmere 56 m2, 2229/66 – zastavaná plocha o výmere 422 m2 </w:t>
      </w:r>
      <w:r w:rsidR="00522CC6">
        <w:t xml:space="preserve">podľa geometrického plánu č. 35049251-159/2025 vyhotoveného </w:t>
      </w:r>
      <w:proofErr w:type="spellStart"/>
      <w:r w:rsidR="00522CC6">
        <w:t>Fülöpp</w:t>
      </w:r>
      <w:proofErr w:type="spellEnd"/>
      <w:r w:rsidR="00522CC6">
        <w:t xml:space="preserve"> Zoltán, súkromný geodet, Vnútorná okružná 176/11, Komárno, IČO: 35079251</w:t>
      </w:r>
      <w:r w:rsidR="00722A5A">
        <w:t xml:space="preserve"> pre Andreu Tóth, Podzáhradná 51, Pribeta za kúpnu cenu 3 eurá/m2.</w:t>
      </w:r>
      <w:r w:rsidR="003739D0">
        <w:t xml:space="preserve"> Podmienka: Spoluvlastník Viktor Tóth musí písomne súhlasiť s predajom. </w:t>
      </w:r>
    </w:p>
    <w:p w14:paraId="2DB4C2AD" w14:textId="468CE7E8" w:rsidR="00CD0E0E" w:rsidRDefault="00CD0E0E" w:rsidP="001F2410">
      <w:r>
        <w:t xml:space="preserve">Jedná sa o prípad hodný osobitného zreteľa: </w:t>
      </w:r>
      <w:r w:rsidR="003065CD">
        <w:t>Ide o prevod dlhodobému užívateľovi prevádzanej nehnuteľnosti obce, ak s ohľadom na okolnosti prípadu by prevod majetku obce priamym alebo obchodnou verejnou súťažou pôsobil kontraproduktívne</w:t>
      </w:r>
      <w:r w:rsidR="009664AE">
        <w:t>.</w:t>
      </w:r>
    </w:p>
    <w:p w14:paraId="30B82949" w14:textId="67418F0E" w:rsidR="00030A02" w:rsidRDefault="006C0A3C" w:rsidP="00E51ED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591A0206" w14:textId="77777777" w:rsidR="00E51ED2" w:rsidRPr="00E51ED2" w:rsidRDefault="00E51ED2" w:rsidP="00E51ED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47AC78B3" w14:textId="77777777" w:rsidR="00030A02" w:rsidRDefault="00030A02" w:rsidP="001F2410"/>
    <w:p w14:paraId="3C902E09" w14:textId="77777777" w:rsidR="007913DB" w:rsidRPr="00D673FD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0242EBE3" w14:textId="038CF6AE" w:rsidR="007913DB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 w:rsidR="00F61F47">
        <w:rPr>
          <w:b/>
        </w:rPr>
        <w:t xml:space="preserve"> 753/2026</w:t>
      </w:r>
      <w:r>
        <w:rPr>
          <w:b/>
        </w:rPr>
        <w:t xml:space="preserve"> </w:t>
      </w:r>
      <w:r w:rsidR="003F4EEA">
        <w:rPr>
          <w:b/>
        </w:rPr>
        <w:t xml:space="preserve"> </w:t>
      </w:r>
    </w:p>
    <w:p w14:paraId="5C60040F" w14:textId="77777777" w:rsidR="007913DB" w:rsidRDefault="007913DB" w:rsidP="007913DB">
      <w:r>
        <w:rPr>
          <w:b/>
        </w:rPr>
        <w:t xml:space="preserve">Obecné zastupiteľstvo v Pribete </w:t>
      </w:r>
    </w:p>
    <w:p w14:paraId="6A888DD0" w14:textId="738AF5E3" w:rsidR="007913DB" w:rsidRPr="00EA4443" w:rsidRDefault="00000400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</w:t>
      </w:r>
      <w:r w:rsidR="007913DB" w:rsidRPr="00EA4443">
        <w:rPr>
          <w:b/>
          <w:bCs/>
        </w:rPr>
        <w:t>chvaľuje</w:t>
      </w:r>
      <w:r>
        <w:rPr>
          <w:b/>
          <w:bCs/>
        </w:rPr>
        <w:t xml:space="preserve"> </w:t>
      </w:r>
    </w:p>
    <w:p w14:paraId="05E6FACD" w14:textId="1DA235B5" w:rsidR="00000400" w:rsidRPr="00000400" w:rsidRDefault="00000400" w:rsidP="0000040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 xml:space="preserve">odpustenie platby nájomného za prenájom nebytových priestorov v Dome služieb pre Moniku </w:t>
      </w:r>
      <w:proofErr w:type="spellStart"/>
      <w:r>
        <w:rPr>
          <w:bCs/>
        </w:rPr>
        <w:t>Mišákovú</w:t>
      </w:r>
      <w:proofErr w:type="spellEnd"/>
      <w:r>
        <w:rPr>
          <w:bCs/>
        </w:rPr>
        <w:t xml:space="preserve"> a Adelu Lengyelovú</w:t>
      </w:r>
      <w:r w:rsidR="00521D84">
        <w:rPr>
          <w:bCs/>
        </w:rPr>
        <w:t xml:space="preserve"> vo výške 2000 eur sumárne.</w:t>
      </w:r>
    </w:p>
    <w:p w14:paraId="5158B069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0DE87C75" w14:textId="77777777" w:rsidR="00000400" w:rsidRDefault="00000400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0E8C515B" w14:textId="77777777" w:rsidR="00930E2A" w:rsidRDefault="00930E2A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5097431F" w14:textId="77777777" w:rsidR="00930E2A" w:rsidRDefault="00930E2A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05833525" w14:textId="3819CB41" w:rsidR="007913DB" w:rsidRPr="00D673FD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159A71D5" w14:textId="465BD24C" w:rsidR="007913DB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F61F47">
        <w:rPr>
          <w:b/>
        </w:rPr>
        <w:t>754/2026</w:t>
      </w:r>
      <w:r w:rsidR="00000400">
        <w:rPr>
          <w:b/>
        </w:rPr>
        <w:t xml:space="preserve"> </w:t>
      </w:r>
    </w:p>
    <w:p w14:paraId="1A0E4CD8" w14:textId="77777777" w:rsidR="00237B7E" w:rsidRPr="00BC6981" w:rsidRDefault="00237B7E" w:rsidP="00237B7E">
      <w:bookmarkStart w:id="11" w:name="_Hlk227768898"/>
      <w:r w:rsidRPr="00BC6981">
        <w:rPr>
          <w:b/>
        </w:rPr>
        <w:t xml:space="preserve">Obecné zastupiteľstvo v Pribete </w:t>
      </w:r>
    </w:p>
    <w:bookmarkEnd w:id="11"/>
    <w:p w14:paraId="0A0757DD" w14:textId="338ACBBA" w:rsidR="007913DB" w:rsidRDefault="00961B98" w:rsidP="00961B98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>berie na vedomie</w:t>
      </w:r>
    </w:p>
    <w:p w14:paraId="0CDE6809" w14:textId="0A11825B" w:rsidR="00961B98" w:rsidRDefault="00961B98" w:rsidP="00961B98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 xml:space="preserve">žiadosť Zsolta </w:t>
      </w:r>
      <w:r w:rsidR="002307AE">
        <w:rPr>
          <w:bCs/>
        </w:rPr>
        <w:t xml:space="preserve">Pappa a Márie Pappovej, Hlavná 119, Pribeta o riešenie situácie ohľadom čiernej stavby na </w:t>
      </w:r>
      <w:proofErr w:type="spellStart"/>
      <w:r w:rsidR="002307AE">
        <w:rPr>
          <w:bCs/>
        </w:rPr>
        <w:t>parc</w:t>
      </w:r>
      <w:proofErr w:type="spellEnd"/>
      <w:r w:rsidR="002307AE">
        <w:rPr>
          <w:bCs/>
        </w:rPr>
        <w:t>. č. 1607/3</w:t>
      </w:r>
      <w:r w:rsidR="00930E2A">
        <w:rPr>
          <w:bCs/>
        </w:rPr>
        <w:t>.</w:t>
      </w:r>
    </w:p>
    <w:p w14:paraId="3742EC68" w14:textId="0CBD244F" w:rsidR="00930E2A" w:rsidRPr="00930E2A" w:rsidRDefault="00930E2A" w:rsidP="00961B98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30E2A">
        <w:rPr>
          <w:b/>
        </w:rPr>
        <w:t>žiada</w:t>
      </w:r>
    </w:p>
    <w:p w14:paraId="16DF9DE9" w14:textId="5EAC1B8A" w:rsidR="00930E2A" w:rsidRPr="00961B98" w:rsidRDefault="00930E2A" w:rsidP="00961B98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 xml:space="preserve">obrátiť sa v danej veci na stavebný úrad. </w:t>
      </w:r>
    </w:p>
    <w:p w14:paraId="52747E91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6B4DEB3A" w14:textId="77777777" w:rsidR="00961B98" w:rsidRDefault="00961B98" w:rsidP="00961B98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44E86AD1" w14:textId="77777777" w:rsidR="00961B98" w:rsidRDefault="00961B98" w:rsidP="00961B98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6C26B90" w14:textId="77777777" w:rsidR="007913DB" w:rsidRPr="00D673FD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7BA54894" w14:textId="5F09E339" w:rsidR="007913DB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F61F47">
        <w:rPr>
          <w:b/>
        </w:rPr>
        <w:t>755/2026</w:t>
      </w:r>
      <w:r w:rsidR="002307AE">
        <w:rPr>
          <w:b/>
        </w:rPr>
        <w:t xml:space="preserve"> </w:t>
      </w:r>
    </w:p>
    <w:p w14:paraId="0EDE4ABB" w14:textId="77777777" w:rsidR="007913DB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bookmarkStart w:id="12" w:name="_Hlk114555571"/>
      <w:r w:rsidRPr="00982ABD">
        <w:t>Obecné zastupiteľstvo  v</w:t>
      </w:r>
      <w:r>
        <w:t> </w:t>
      </w:r>
      <w:r w:rsidRPr="00982ABD">
        <w:t>Pribete</w:t>
      </w:r>
    </w:p>
    <w:p w14:paraId="00E5B03E" w14:textId="7AED4576" w:rsidR="007913DB" w:rsidRDefault="002307AE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neschvaľuje</w:t>
      </w:r>
    </w:p>
    <w:p w14:paraId="0A242080" w14:textId="3476FBAD" w:rsidR="002307AE" w:rsidRDefault="0090072E" w:rsidP="0090072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žiadosť Ing. Zoltána </w:t>
      </w:r>
      <w:proofErr w:type="spellStart"/>
      <w:r>
        <w:t>Csekesa</w:t>
      </w:r>
      <w:proofErr w:type="spellEnd"/>
      <w:r>
        <w:t>, Nádražná 35/2, Pribeta o kompenzovanie nákladov za pripojenie na kanalizáciu.</w:t>
      </w:r>
    </w:p>
    <w:p w14:paraId="5A285305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327DAD41" w14:textId="55CC7645" w:rsidR="002307AE" w:rsidRDefault="002307AE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</w:pPr>
    </w:p>
    <w:p w14:paraId="1FE229F5" w14:textId="77777777" w:rsidR="00E51ED2" w:rsidRDefault="00E51ED2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</w:pPr>
    </w:p>
    <w:p w14:paraId="51CD96C2" w14:textId="26FF7D7B" w:rsidR="007913DB" w:rsidRPr="00D673FD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571D83CA" w14:textId="7D352F97" w:rsidR="007913DB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D32D25">
        <w:rPr>
          <w:b/>
        </w:rPr>
        <w:t xml:space="preserve"> </w:t>
      </w:r>
      <w:r w:rsidR="00F61F47">
        <w:rPr>
          <w:b/>
        </w:rPr>
        <w:t>756/2026</w:t>
      </w:r>
    </w:p>
    <w:p w14:paraId="3D5E83F6" w14:textId="77777777" w:rsidR="00D32D25" w:rsidRDefault="00D32D25" w:rsidP="00D32D25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6DF9547F" w14:textId="7B8ECB9B" w:rsidR="00D32D25" w:rsidRDefault="00D32D25" w:rsidP="00D32D2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neschvaľuje</w:t>
      </w:r>
    </w:p>
    <w:p w14:paraId="112B8E11" w14:textId="3F7AE101" w:rsidR="00D32D25" w:rsidRDefault="00D32D25" w:rsidP="00D32D25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žiadosť </w:t>
      </w:r>
      <w:proofErr w:type="spellStart"/>
      <w:r>
        <w:t>Tamása</w:t>
      </w:r>
      <w:proofErr w:type="spellEnd"/>
      <w:r>
        <w:t xml:space="preserve"> </w:t>
      </w:r>
      <w:proofErr w:type="spellStart"/>
      <w:r>
        <w:t>Kecskésa</w:t>
      </w:r>
      <w:proofErr w:type="spellEnd"/>
      <w:r>
        <w:t>, Komárňanská 18, Pribeta o kompenzovanie nákladov za pripojenie na kanalizáciu.</w:t>
      </w:r>
    </w:p>
    <w:p w14:paraId="5805D88E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53B86ED2" w14:textId="42705D44" w:rsidR="007913DB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6BB6DB8F" w14:textId="77777777" w:rsidR="00E51ED2" w:rsidRDefault="00E51ED2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66560C29" w14:textId="77777777" w:rsidR="009660E4" w:rsidRPr="00D673FD" w:rsidRDefault="009660E4" w:rsidP="009660E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0E1D7603" w14:textId="5EB9D8B1" w:rsidR="009660E4" w:rsidRDefault="009660E4" w:rsidP="009660E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 </w:t>
      </w:r>
      <w:r w:rsidR="00F61F47">
        <w:rPr>
          <w:b/>
        </w:rPr>
        <w:t>757/2026</w:t>
      </w:r>
    </w:p>
    <w:p w14:paraId="1B4500E6" w14:textId="77777777" w:rsidR="009660E4" w:rsidRDefault="009660E4" w:rsidP="009660E4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5518EB14" w14:textId="1BFA50A0" w:rsidR="009660E4" w:rsidRPr="0057762F" w:rsidRDefault="0057762F" w:rsidP="009660E4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</w:t>
      </w:r>
      <w:r w:rsidR="009660E4">
        <w:rPr>
          <w:b/>
          <w:bCs/>
        </w:rPr>
        <w:t>chvaľuje</w:t>
      </w:r>
      <w:r>
        <w:rPr>
          <w:b/>
          <w:bCs/>
        </w:rPr>
        <w:t>,</w:t>
      </w:r>
    </w:p>
    <w:p w14:paraId="060E1C08" w14:textId="7635E0BE" w:rsidR="009660E4" w:rsidRDefault="0057762F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57762F">
        <w:t>stanovisko</w:t>
      </w:r>
      <w:r w:rsidRPr="0057762F">
        <w:rPr>
          <w:bCs/>
        </w:rPr>
        <w:t xml:space="preserve"> aby žiadna </w:t>
      </w:r>
      <w:r>
        <w:rPr>
          <w:bCs/>
        </w:rPr>
        <w:t>žiadosť o spolufinancovani</w:t>
      </w:r>
      <w:r w:rsidR="00521D84">
        <w:rPr>
          <w:bCs/>
        </w:rPr>
        <w:t>e</w:t>
      </w:r>
      <w:bookmarkStart w:id="13" w:name="_GoBack"/>
      <w:bookmarkEnd w:id="13"/>
      <w:r>
        <w:rPr>
          <w:bCs/>
        </w:rPr>
        <w:t xml:space="preserve"> kanalizačnej prípojky nebola spolufinancovaná zo strany obce. </w:t>
      </w:r>
    </w:p>
    <w:p w14:paraId="7351B572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161BF361" w14:textId="6111DF54" w:rsidR="0057762F" w:rsidRDefault="0057762F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05B18664" w14:textId="067D5AE3" w:rsidR="00E51ED2" w:rsidRDefault="00E51ED2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12145E8E" w14:textId="77777777" w:rsidR="00E51ED2" w:rsidRPr="0057762F" w:rsidRDefault="00E51ED2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65804EA5" w14:textId="77777777" w:rsidR="007913DB" w:rsidRPr="00D673FD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lastRenderedPageBreak/>
        <w:t>U z n e s e n i e</w:t>
      </w:r>
    </w:p>
    <w:p w14:paraId="0656006A" w14:textId="21F2E389" w:rsidR="007913DB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F61F47">
        <w:rPr>
          <w:b/>
        </w:rPr>
        <w:t>758/2026</w:t>
      </w:r>
      <w:r w:rsidR="00C275AE">
        <w:rPr>
          <w:b/>
        </w:rPr>
        <w:t xml:space="preserve"> </w:t>
      </w:r>
    </w:p>
    <w:p w14:paraId="2C5A8846" w14:textId="77777777" w:rsidR="007913DB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282AADE3" w14:textId="6A7C2D8E" w:rsidR="007913DB" w:rsidRDefault="005B3C5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ne</w:t>
      </w:r>
      <w:r w:rsidR="007913DB">
        <w:rPr>
          <w:b/>
          <w:bCs/>
        </w:rPr>
        <w:t xml:space="preserve">schvaľuje  </w:t>
      </w:r>
    </w:p>
    <w:p w14:paraId="692730E7" w14:textId="697A127A" w:rsidR="007913DB" w:rsidRDefault="005B3C5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t xml:space="preserve">žiadosť PhDr. Mgr. Dariny Zdenky </w:t>
      </w:r>
      <w:proofErr w:type="spellStart"/>
      <w:r>
        <w:t>Morávkovej</w:t>
      </w:r>
      <w:proofErr w:type="spellEnd"/>
      <w:r>
        <w:t>, Školská 3, Pribeta</w:t>
      </w:r>
      <w:r w:rsidR="008974CF">
        <w:t xml:space="preserve"> o odkúpenie parciel č. 1582/2 o výmere 126 m2, reg. C KN a </w:t>
      </w:r>
      <w:proofErr w:type="spellStart"/>
      <w:r w:rsidR="008974CF">
        <w:t>parc</w:t>
      </w:r>
      <w:proofErr w:type="spellEnd"/>
      <w:r w:rsidR="008974CF">
        <w:t xml:space="preserve">. 1586/2 o výmere 85 m2, </w:t>
      </w:r>
      <w:proofErr w:type="spellStart"/>
      <w:r w:rsidR="008974CF">
        <w:t>reg</w:t>
      </w:r>
      <w:proofErr w:type="spellEnd"/>
      <w:r w:rsidR="008974CF">
        <w:t>, C KN.</w:t>
      </w:r>
    </w:p>
    <w:p w14:paraId="20AACBE7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1F8C0B6D" w14:textId="77777777" w:rsidR="007913DB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A9F1197" w14:textId="77777777" w:rsidR="007913DB" w:rsidRPr="00D673FD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2372A227" w14:textId="422A4D3E" w:rsidR="007913DB" w:rsidRPr="00D673FD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 xml:space="preserve">č.  </w:t>
      </w:r>
      <w:r w:rsidR="00F61F47">
        <w:rPr>
          <w:b/>
        </w:rPr>
        <w:t>759/2026</w:t>
      </w:r>
      <w:r w:rsidR="00943173">
        <w:rPr>
          <w:b/>
        </w:rPr>
        <w:t xml:space="preserve"> </w:t>
      </w:r>
    </w:p>
    <w:p w14:paraId="7FC372E7" w14:textId="77777777" w:rsidR="007913DB" w:rsidRPr="00D673FD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081C05BA" w14:textId="77777777" w:rsidR="007913DB" w:rsidRPr="00D673FD" w:rsidRDefault="007913DB" w:rsidP="007913D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bookmarkStart w:id="14" w:name="_Hlk232169244"/>
      <w:r w:rsidRPr="00D673FD">
        <w:rPr>
          <w:b/>
          <w:bCs/>
        </w:rPr>
        <w:t>schvaľuje</w:t>
      </w:r>
    </w:p>
    <w:bookmarkEnd w:id="14"/>
    <w:p w14:paraId="310CCD67" w14:textId="39E31818" w:rsidR="007913DB" w:rsidRPr="00CF4387" w:rsidRDefault="00943173" w:rsidP="00CF4387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943173">
        <w:rPr>
          <w:bCs/>
        </w:rPr>
        <w:t xml:space="preserve">zámer predaja </w:t>
      </w:r>
      <w:r w:rsidR="00CF4387">
        <w:t xml:space="preserve">pozemkov – </w:t>
      </w:r>
      <w:proofErr w:type="spellStart"/>
      <w:r w:rsidR="00CF4387">
        <w:t>parc</w:t>
      </w:r>
      <w:proofErr w:type="spellEnd"/>
      <w:r w:rsidR="00CF4387">
        <w:t xml:space="preserve"> č. 7288/7 o výmere 120 m2, zastavaná plocha a nádvorie, reg. C KN, 7288/20 o výmere 222 m2, zastavaná plocha a nádvorie, reg. C KN, 7288/21 o výmere 28 m2, zastavaná plocha a nádvorie, reg. C KN, 7288/22, zastavaná plocha a nádvorie o výmere 21 m2, reg. C KN,  7288/26 o výmere 9 m2, zastavaná plocha a nádvorie, reg. C KN, 7288/6 o výmere 756 m2, záhrada, reg. C KN a spoluvlastnícky podiel obce Pribeta – 2/8 na </w:t>
      </w:r>
      <w:proofErr w:type="spellStart"/>
      <w:r w:rsidR="00CF4387">
        <w:t>parc</w:t>
      </w:r>
      <w:proofErr w:type="spellEnd"/>
      <w:r w:rsidR="00CF4387">
        <w:t>. č. 7288/25 o výmere 20 m2, zastavaná plocha, reg. C KN a 7288/27 o výmere 44 m2, záhrada, reg. C KN v </w:t>
      </w:r>
      <w:proofErr w:type="spellStart"/>
      <w:r w:rsidR="00CF4387">
        <w:t>k.ú</w:t>
      </w:r>
      <w:proofErr w:type="spellEnd"/>
      <w:r w:rsidR="00CF4387">
        <w:t xml:space="preserve">. Pribeta podľa geometrického plánu č. 35974672-210/2024 vyhotoveného MHLGEO </w:t>
      </w:r>
      <w:proofErr w:type="spellStart"/>
      <w:r w:rsidR="00CF4387">
        <w:t>s.r.o</w:t>
      </w:r>
      <w:proofErr w:type="spellEnd"/>
      <w:r w:rsidR="00CF4387">
        <w:t xml:space="preserve">., Záhradnícka 16, Komárno pre Máriu Nagyovú, Nový rad 66, Pribeta za kúpnu cenu 3 eurá/m2 ako prípad hodný osobitného zreteľa – </w:t>
      </w:r>
      <w:r w:rsidR="00CF4387">
        <w:rPr>
          <w:bCs/>
        </w:rPr>
        <w:t xml:space="preserve">predaj </w:t>
      </w:r>
      <w:r w:rsidR="00CF4387">
        <w:t>dlhodobému užívateľovi prevádzanej nehnuteľnosti obce, s ohľadom na okolnosti prípadu by prevod majetku obce priamym alebo obchodnou verejnou súťažou pôsobil kontraproduktívne.</w:t>
      </w:r>
      <w:bookmarkStart w:id="15" w:name="_Hlk209519748"/>
      <w:r w:rsidR="00CF4387">
        <w:t xml:space="preserve"> Kúpna cena</w:t>
      </w:r>
      <w:r w:rsidR="00B36D18">
        <w:t xml:space="preserve"> 3516 eur.</w:t>
      </w:r>
    </w:p>
    <w:bookmarkEnd w:id="0"/>
    <w:bookmarkEnd w:id="1"/>
    <w:bookmarkEnd w:id="12"/>
    <w:bookmarkEnd w:id="15"/>
    <w:p w14:paraId="1977C64F" w14:textId="573D4D04" w:rsidR="007C1828" w:rsidRDefault="005D0E95" w:rsidP="003E3C1F">
      <w:pPr>
        <w:jc w:val="both"/>
      </w:pPr>
      <w:r>
        <w:t xml:space="preserve">Dôvod zníženia kúpnej ceny oproti znaleckému posudku: </w:t>
      </w:r>
      <w:r w:rsidRPr="00EC7565">
        <w:t>z dôvodu všeobecného verejného záujmu</w:t>
      </w:r>
      <w:r>
        <w:t xml:space="preserve"> – vysporiadanie pozemkov pod vlastnými rodinnými domami postavenými v čase kolektivizácie na </w:t>
      </w:r>
      <w:proofErr w:type="spellStart"/>
      <w:r>
        <w:t>nevysporiadaných</w:t>
      </w:r>
      <w:proofErr w:type="spellEnd"/>
      <w:r>
        <w:t xml:space="preserve"> p</w:t>
      </w:r>
      <w:r w:rsidR="004F4E1B">
        <w:t>ozemkoch vymeraných na bytovú zástavbu</w:t>
      </w:r>
      <w:r>
        <w:t xml:space="preserve">.  </w:t>
      </w:r>
    </w:p>
    <w:p w14:paraId="6012C8B7" w14:textId="77777777" w:rsidR="00E51ED2" w:rsidRDefault="00E51ED2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35D2F90" w14:textId="327C27E2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7566D0F7" w14:textId="77777777" w:rsidR="002D5A66" w:rsidRDefault="002D5A66" w:rsidP="003E3C1F">
      <w:pPr>
        <w:jc w:val="both"/>
      </w:pPr>
    </w:p>
    <w:p w14:paraId="78BEE35C" w14:textId="77777777" w:rsidR="00E51ED2" w:rsidRDefault="00E51ED2" w:rsidP="002D5A66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07C81975" w14:textId="77777777" w:rsidR="00E51ED2" w:rsidRDefault="00E51ED2" w:rsidP="002D5A66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477E8107" w14:textId="4E254B57" w:rsidR="002D5A66" w:rsidRPr="00D673FD" w:rsidRDefault="002D5A66" w:rsidP="002D5A66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5B28D25E" w14:textId="1DF6ECB9" w:rsidR="002D5A66" w:rsidRPr="00D673FD" w:rsidRDefault="002D5A66" w:rsidP="002D5A66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 xml:space="preserve">č.  </w:t>
      </w:r>
      <w:r>
        <w:rPr>
          <w:b/>
        </w:rPr>
        <w:t xml:space="preserve"> </w:t>
      </w:r>
      <w:r w:rsidR="00F61F47">
        <w:rPr>
          <w:b/>
        </w:rPr>
        <w:t>760/2026</w:t>
      </w:r>
    </w:p>
    <w:p w14:paraId="481B3E68" w14:textId="77777777" w:rsidR="002D5A66" w:rsidRPr="00D673FD" w:rsidRDefault="002D5A66" w:rsidP="002D5A66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583608F3" w14:textId="77777777" w:rsidR="002D5A66" w:rsidRPr="00D673FD" w:rsidRDefault="002D5A66" w:rsidP="002D5A66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331DA803" w14:textId="2A239DF3" w:rsidR="00B64AF1" w:rsidRPr="00BD7B7B" w:rsidRDefault="002D5A66" w:rsidP="00B64AF1">
      <w:pPr>
        <w:pStyle w:val="Zkladntext"/>
        <w:widowControl w:val="0"/>
        <w:suppressAutoHyphens/>
        <w:jc w:val="both"/>
      </w:pPr>
      <w:r>
        <w:t>zrušenie uznesenia č</w:t>
      </w:r>
      <w:r w:rsidRPr="00B64AF1">
        <w:t xml:space="preserve">. 661/2025 zo dňa 9.12.2025 a uznesenia č. </w:t>
      </w:r>
      <w:r w:rsidR="00B64AF1" w:rsidRPr="00B64AF1">
        <w:t>645/2025 zo dňa 19.11.2025</w:t>
      </w:r>
      <w:r w:rsidR="00B64AF1">
        <w:t>.</w:t>
      </w:r>
    </w:p>
    <w:p w14:paraId="38F68E90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Podpísal: Norbert </w:t>
      </w:r>
      <w:proofErr w:type="spellStart"/>
      <w:r>
        <w:rPr>
          <w:b/>
        </w:rPr>
        <w:t>Zsitva</w:t>
      </w:r>
      <w:proofErr w:type="spellEnd"/>
      <w:r>
        <w:rPr>
          <w:b/>
        </w:rPr>
        <w:t>, starosta obce dňa 24.6.2026</w:t>
      </w:r>
    </w:p>
    <w:p w14:paraId="7C696087" w14:textId="77777777" w:rsidR="006C0A3C" w:rsidRDefault="006C0A3C" w:rsidP="006C0A3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71A91AB8" w14:textId="77777777" w:rsidR="006C0A3C" w:rsidRPr="00332D59" w:rsidRDefault="006C0A3C" w:rsidP="006C0A3C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lastRenderedPageBreak/>
        <w:t>Overovatelia:</w:t>
      </w:r>
    </w:p>
    <w:p w14:paraId="7F72F276" w14:textId="77777777" w:rsidR="006C0A3C" w:rsidRPr="00332D59" w:rsidRDefault="006C0A3C" w:rsidP="006C0A3C">
      <w:pPr>
        <w:widowControl w:val="0"/>
        <w:tabs>
          <w:tab w:val="left" w:pos="-76"/>
        </w:tabs>
        <w:jc w:val="center"/>
        <w:rPr>
          <w:b/>
        </w:rPr>
      </w:pPr>
    </w:p>
    <w:p w14:paraId="77CC8F2D" w14:textId="602D5B8D" w:rsidR="006C0A3C" w:rsidRDefault="00E51ED2" w:rsidP="006C0A3C">
      <w:pPr>
        <w:widowControl w:val="0"/>
        <w:tabs>
          <w:tab w:val="left" w:pos="-76"/>
        </w:tabs>
        <w:jc w:val="center"/>
        <w:rPr>
          <w:b/>
          <w:bCs/>
        </w:rPr>
      </w:pPr>
      <w:proofErr w:type="spellStart"/>
      <w:r>
        <w:rPr>
          <w:b/>
          <w:bCs/>
        </w:rPr>
        <w:t>Ing.Erika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Korbelová</w:t>
      </w:r>
      <w:proofErr w:type="spellEnd"/>
      <w:r>
        <w:rPr>
          <w:b/>
          <w:bCs/>
        </w:rPr>
        <w:t>, PhD</w:t>
      </w:r>
    </w:p>
    <w:p w14:paraId="7D9DAA5A" w14:textId="37CB8C38" w:rsidR="006C0A3C" w:rsidRPr="00332D59" w:rsidRDefault="00E51ED2" w:rsidP="006C0A3C">
      <w:pPr>
        <w:widowControl w:val="0"/>
        <w:tabs>
          <w:tab w:val="left" w:pos="-76"/>
        </w:tabs>
        <w:jc w:val="center"/>
        <w:rPr>
          <w:b/>
          <w:bCs/>
        </w:rPr>
      </w:pPr>
      <w:r>
        <w:rPr>
          <w:b/>
          <w:bCs/>
        </w:rPr>
        <w:t xml:space="preserve">Katarína </w:t>
      </w:r>
      <w:proofErr w:type="spellStart"/>
      <w:r>
        <w:rPr>
          <w:b/>
          <w:bCs/>
        </w:rPr>
        <w:t>Tárnoková</w:t>
      </w:r>
      <w:proofErr w:type="spellEnd"/>
    </w:p>
    <w:p w14:paraId="249D4C63" w14:textId="77777777" w:rsidR="006C0A3C" w:rsidRPr="00332D59" w:rsidRDefault="006C0A3C" w:rsidP="006C0A3C">
      <w:pPr>
        <w:widowControl w:val="0"/>
        <w:tabs>
          <w:tab w:val="left" w:pos="-76"/>
        </w:tabs>
        <w:jc w:val="center"/>
        <w:rPr>
          <w:b/>
        </w:rPr>
      </w:pPr>
    </w:p>
    <w:p w14:paraId="41883806" w14:textId="77777777" w:rsidR="006C0A3C" w:rsidRDefault="006C0A3C" w:rsidP="006C0A3C">
      <w:pPr>
        <w:widowControl w:val="0"/>
        <w:tabs>
          <w:tab w:val="left" w:pos="-76"/>
        </w:tabs>
        <w:jc w:val="center"/>
        <w:rPr>
          <w:b/>
        </w:rPr>
      </w:pPr>
    </w:p>
    <w:p w14:paraId="21DA11A7" w14:textId="77777777" w:rsidR="006C0A3C" w:rsidRDefault="006C0A3C" w:rsidP="006C0A3C">
      <w:pPr>
        <w:widowControl w:val="0"/>
        <w:tabs>
          <w:tab w:val="left" w:pos="-76"/>
        </w:tabs>
        <w:jc w:val="center"/>
        <w:rPr>
          <w:b/>
        </w:rPr>
      </w:pPr>
    </w:p>
    <w:p w14:paraId="45E3F47B" w14:textId="77777777" w:rsidR="006C0A3C" w:rsidRPr="00332D59" w:rsidRDefault="006C0A3C" w:rsidP="006C0A3C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      </w:t>
      </w:r>
    </w:p>
    <w:p w14:paraId="5526F118" w14:textId="77777777" w:rsidR="006C0A3C" w:rsidRPr="00332D59" w:rsidRDefault="006C0A3C" w:rsidP="006C0A3C">
      <w:pPr>
        <w:widowControl w:val="0"/>
        <w:tabs>
          <w:tab w:val="left" w:pos="-76"/>
        </w:tabs>
        <w:rPr>
          <w:b/>
        </w:rPr>
      </w:pPr>
    </w:p>
    <w:p w14:paraId="51FBFA76" w14:textId="77777777" w:rsidR="006C0A3C" w:rsidRPr="00332D59" w:rsidRDefault="006C0A3C" w:rsidP="006C0A3C">
      <w:pPr>
        <w:widowControl w:val="0"/>
        <w:tabs>
          <w:tab w:val="left" w:pos="-76"/>
        </w:tabs>
        <w:jc w:val="center"/>
        <w:rPr>
          <w:b/>
        </w:rPr>
      </w:pPr>
    </w:p>
    <w:p w14:paraId="4AC46B6A" w14:textId="77777777" w:rsidR="006C0A3C" w:rsidRPr="00332D59" w:rsidRDefault="006C0A3C" w:rsidP="006C0A3C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Norbert </w:t>
      </w:r>
      <w:proofErr w:type="spellStart"/>
      <w:r w:rsidRPr="00332D59">
        <w:rPr>
          <w:b/>
        </w:rPr>
        <w:t>Zsitva</w:t>
      </w:r>
      <w:proofErr w:type="spellEnd"/>
      <w:r w:rsidRPr="00332D59">
        <w:rPr>
          <w:b/>
        </w:rPr>
        <w:t xml:space="preserve">                                                             Ing. Soňa </w:t>
      </w:r>
      <w:proofErr w:type="spellStart"/>
      <w:r w:rsidRPr="00332D59">
        <w:rPr>
          <w:b/>
        </w:rPr>
        <w:t>Zahorcseková</w:t>
      </w:r>
      <w:proofErr w:type="spellEnd"/>
    </w:p>
    <w:p w14:paraId="6C59A695" w14:textId="77777777" w:rsidR="006C0A3C" w:rsidRPr="00332D59" w:rsidRDefault="006C0A3C" w:rsidP="006C0A3C">
      <w:pPr>
        <w:widowControl w:val="0"/>
        <w:tabs>
          <w:tab w:val="left" w:pos="-76"/>
        </w:tabs>
        <w:jc w:val="center"/>
        <w:rPr>
          <w:b/>
          <w:bCs/>
        </w:rPr>
      </w:pPr>
      <w:r w:rsidRPr="00332D59">
        <w:rPr>
          <w:b/>
        </w:rPr>
        <w:t xml:space="preserve"> starosta obce                                                                      prednostka </w:t>
      </w:r>
      <w:proofErr w:type="spellStart"/>
      <w:r w:rsidRPr="00332D59">
        <w:rPr>
          <w:b/>
        </w:rPr>
        <w:t>OcÚ</w:t>
      </w:r>
      <w:proofErr w:type="spellEnd"/>
    </w:p>
    <w:p w14:paraId="4658A39B" w14:textId="77777777" w:rsidR="006C0A3C" w:rsidRPr="00332D59" w:rsidRDefault="006C0A3C" w:rsidP="006C0A3C">
      <w:pPr>
        <w:tabs>
          <w:tab w:val="left" w:pos="0"/>
        </w:tabs>
        <w:jc w:val="both"/>
        <w:rPr>
          <w:b/>
        </w:rPr>
      </w:pPr>
    </w:p>
    <w:p w14:paraId="5189465A" w14:textId="77777777" w:rsidR="006C0A3C" w:rsidRPr="00332D59" w:rsidRDefault="006C0A3C" w:rsidP="006C0A3C">
      <w:pPr>
        <w:jc w:val="both"/>
        <w:rPr>
          <w:b/>
        </w:rPr>
      </w:pPr>
      <w:r w:rsidRPr="00332D59">
        <w:rPr>
          <w:bCs/>
        </w:rPr>
        <w:t>Zápisnicu zapísala:</w:t>
      </w:r>
      <w:r>
        <w:rPr>
          <w:bCs/>
        </w:rPr>
        <w:t xml:space="preserve"> Ing. Soňa </w:t>
      </w:r>
      <w:proofErr w:type="spellStart"/>
      <w:r>
        <w:rPr>
          <w:bCs/>
        </w:rPr>
        <w:t>Zahorcseková</w:t>
      </w:r>
      <w:proofErr w:type="spellEnd"/>
    </w:p>
    <w:p w14:paraId="1A5CCAC2" w14:textId="77777777" w:rsidR="006C0A3C" w:rsidRPr="00332D59" w:rsidRDefault="006C0A3C" w:rsidP="006C0A3C">
      <w:pPr>
        <w:jc w:val="both"/>
      </w:pPr>
    </w:p>
    <w:p w14:paraId="74DB22B4" w14:textId="77777777" w:rsidR="006C0A3C" w:rsidRDefault="006C0A3C" w:rsidP="006C0A3C">
      <w:pPr>
        <w:widowControl w:val="0"/>
        <w:tabs>
          <w:tab w:val="left" w:pos="-76"/>
        </w:tabs>
        <w:jc w:val="center"/>
        <w:rPr>
          <w:b/>
        </w:rPr>
      </w:pPr>
    </w:p>
    <w:p w14:paraId="15CF565E" w14:textId="77777777" w:rsidR="006C0A3C" w:rsidRPr="002551A2" w:rsidRDefault="006C0A3C" w:rsidP="006C0A3C">
      <w:pPr>
        <w:widowControl w:val="0"/>
        <w:tabs>
          <w:tab w:val="left" w:pos="-76"/>
        </w:tabs>
        <w:rPr>
          <w:bCs/>
        </w:rPr>
      </w:pPr>
    </w:p>
    <w:p w14:paraId="2AE0EE8F" w14:textId="13C3371C" w:rsidR="002D5A66" w:rsidRPr="003E3C1F" w:rsidRDefault="002D5A66" w:rsidP="003E3C1F">
      <w:pPr>
        <w:jc w:val="both"/>
      </w:pPr>
    </w:p>
    <w:sectPr w:rsidR="002D5A66" w:rsidRPr="003E3C1F"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17E5E" w14:textId="77777777" w:rsidR="00603CA6" w:rsidRDefault="00603CA6" w:rsidP="007C1B3E">
      <w:r>
        <w:separator/>
      </w:r>
    </w:p>
  </w:endnote>
  <w:endnote w:type="continuationSeparator" w:id="0">
    <w:p w14:paraId="3EF228AB" w14:textId="77777777" w:rsidR="00603CA6" w:rsidRDefault="00603CA6" w:rsidP="007C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7ECFC" w14:textId="77777777" w:rsidR="00603CA6" w:rsidRDefault="00603CA6" w:rsidP="007C1B3E">
      <w:r>
        <w:separator/>
      </w:r>
    </w:p>
  </w:footnote>
  <w:footnote w:type="continuationSeparator" w:id="0">
    <w:p w14:paraId="5E640C44" w14:textId="77777777" w:rsidR="00603CA6" w:rsidRDefault="00603CA6" w:rsidP="007C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lang w:val="sk-SK"/>
      </w:rPr>
    </w:lvl>
  </w:abstractNum>
  <w:abstractNum w:abstractNumId="3" w15:restartNumberingAfterBreak="0">
    <w:nsid w:val="005A32A8"/>
    <w:multiLevelType w:val="hybridMultilevel"/>
    <w:tmpl w:val="375662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0C6E"/>
    <w:multiLevelType w:val="hybridMultilevel"/>
    <w:tmpl w:val="3160842E"/>
    <w:lvl w:ilvl="0" w:tplc="30DCB872">
      <w:start w:val="4"/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83665"/>
    <w:multiLevelType w:val="hybridMultilevel"/>
    <w:tmpl w:val="DA3A7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B4E20"/>
    <w:multiLevelType w:val="hybridMultilevel"/>
    <w:tmpl w:val="7FAEDCDA"/>
    <w:lvl w:ilvl="0" w:tplc="CEB0E562">
      <w:start w:val="9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5F5C"/>
    <w:multiLevelType w:val="hybridMultilevel"/>
    <w:tmpl w:val="4E4C535A"/>
    <w:lvl w:ilvl="0" w:tplc="34E830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889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3A3C88"/>
    <w:multiLevelType w:val="hybridMultilevel"/>
    <w:tmpl w:val="8C8AEC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C1672"/>
    <w:multiLevelType w:val="hybridMultilevel"/>
    <w:tmpl w:val="6256D4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479CB"/>
    <w:multiLevelType w:val="hybridMultilevel"/>
    <w:tmpl w:val="D5F835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47211"/>
    <w:multiLevelType w:val="hybridMultilevel"/>
    <w:tmpl w:val="BED8DCB4"/>
    <w:lvl w:ilvl="0" w:tplc="962230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C1AA2"/>
    <w:multiLevelType w:val="hybridMultilevel"/>
    <w:tmpl w:val="4C001A04"/>
    <w:lvl w:ilvl="0" w:tplc="F3BE5E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30C7"/>
    <w:multiLevelType w:val="hybridMultilevel"/>
    <w:tmpl w:val="BA76D9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A6DA4"/>
    <w:multiLevelType w:val="hybridMultilevel"/>
    <w:tmpl w:val="519E9546"/>
    <w:lvl w:ilvl="0" w:tplc="75B408E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A0FE6"/>
    <w:multiLevelType w:val="hybridMultilevel"/>
    <w:tmpl w:val="75B03F08"/>
    <w:lvl w:ilvl="0" w:tplc="C03A0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B60C8"/>
    <w:multiLevelType w:val="hybridMultilevel"/>
    <w:tmpl w:val="85626050"/>
    <w:lvl w:ilvl="0" w:tplc="BFF492A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E0DE4"/>
    <w:multiLevelType w:val="hybridMultilevel"/>
    <w:tmpl w:val="F1F84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8274D"/>
    <w:multiLevelType w:val="hybridMultilevel"/>
    <w:tmpl w:val="5A085162"/>
    <w:lvl w:ilvl="0" w:tplc="CE46FA6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207C9"/>
    <w:multiLevelType w:val="hybridMultilevel"/>
    <w:tmpl w:val="C16A7CFC"/>
    <w:lvl w:ilvl="0" w:tplc="B0A4F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41C91"/>
    <w:multiLevelType w:val="hybridMultilevel"/>
    <w:tmpl w:val="104212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B4344"/>
    <w:multiLevelType w:val="hybridMultilevel"/>
    <w:tmpl w:val="D61204FC"/>
    <w:lvl w:ilvl="0" w:tplc="A606A7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81473"/>
    <w:multiLevelType w:val="hybridMultilevel"/>
    <w:tmpl w:val="8F5895E2"/>
    <w:lvl w:ilvl="0" w:tplc="6C349B32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25FB0"/>
    <w:multiLevelType w:val="hybridMultilevel"/>
    <w:tmpl w:val="48A09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8"/>
  </w:num>
  <w:num w:numId="5">
    <w:abstractNumId w:val="13"/>
  </w:num>
  <w:num w:numId="6">
    <w:abstractNumId w:val="5"/>
  </w:num>
  <w:num w:numId="7">
    <w:abstractNumId w:val="12"/>
  </w:num>
  <w:num w:numId="8">
    <w:abstractNumId w:val="16"/>
  </w:num>
  <w:num w:numId="9">
    <w:abstractNumId w:val="9"/>
  </w:num>
  <w:num w:numId="10">
    <w:abstractNumId w:val="11"/>
  </w:num>
  <w:num w:numId="11">
    <w:abstractNumId w:val="6"/>
  </w:num>
  <w:num w:numId="12">
    <w:abstractNumId w:val="23"/>
  </w:num>
  <w:num w:numId="13">
    <w:abstractNumId w:val="3"/>
  </w:num>
  <w:num w:numId="14">
    <w:abstractNumId w:val="15"/>
  </w:num>
  <w:num w:numId="15">
    <w:abstractNumId w:val="22"/>
  </w:num>
  <w:num w:numId="16">
    <w:abstractNumId w:val="4"/>
  </w:num>
  <w:num w:numId="17">
    <w:abstractNumId w:val="2"/>
  </w:num>
  <w:num w:numId="18">
    <w:abstractNumId w:val="19"/>
  </w:num>
  <w:num w:numId="19">
    <w:abstractNumId w:val="7"/>
  </w:num>
  <w:num w:numId="20">
    <w:abstractNumId w:val="0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1A"/>
    <w:rsid w:val="00000400"/>
    <w:rsid w:val="00000E16"/>
    <w:rsid w:val="00007739"/>
    <w:rsid w:val="00013B56"/>
    <w:rsid w:val="00014449"/>
    <w:rsid w:val="000146E2"/>
    <w:rsid w:val="000157A5"/>
    <w:rsid w:val="000164B2"/>
    <w:rsid w:val="00017149"/>
    <w:rsid w:val="0002008B"/>
    <w:rsid w:val="00026FD3"/>
    <w:rsid w:val="00027260"/>
    <w:rsid w:val="00030664"/>
    <w:rsid w:val="00030A02"/>
    <w:rsid w:val="00033132"/>
    <w:rsid w:val="00040335"/>
    <w:rsid w:val="00040419"/>
    <w:rsid w:val="00041843"/>
    <w:rsid w:val="0005183C"/>
    <w:rsid w:val="00051DBD"/>
    <w:rsid w:val="000522B6"/>
    <w:rsid w:val="0005329B"/>
    <w:rsid w:val="00056CD6"/>
    <w:rsid w:val="00056D2E"/>
    <w:rsid w:val="00056EC6"/>
    <w:rsid w:val="00057522"/>
    <w:rsid w:val="00060468"/>
    <w:rsid w:val="00061A0E"/>
    <w:rsid w:val="00063639"/>
    <w:rsid w:val="00065C6D"/>
    <w:rsid w:val="00065D08"/>
    <w:rsid w:val="0006754F"/>
    <w:rsid w:val="00070C78"/>
    <w:rsid w:val="0007203F"/>
    <w:rsid w:val="00073946"/>
    <w:rsid w:val="000741FF"/>
    <w:rsid w:val="0007521B"/>
    <w:rsid w:val="0007651F"/>
    <w:rsid w:val="00077A0E"/>
    <w:rsid w:val="00080747"/>
    <w:rsid w:val="000820A2"/>
    <w:rsid w:val="00083F73"/>
    <w:rsid w:val="000851D6"/>
    <w:rsid w:val="00086796"/>
    <w:rsid w:val="00087877"/>
    <w:rsid w:val="000878F1"/>
    <w:rsid w:val="00087C77"/>
    <w:rsid w:val="00091FBF"/>
    <w:rsid w:val="000939E5"/>
    <w:rsid w:val="00094BC3"/>
    <w:rsid w:val="00095DF6"/>
    <w:rsid w:val="000968EC"/>
    <w:rsid w:val="00097471"/>
    <w:rsid w:val="000A0E9D"/>
    <w:rsid w:val="000A4215"/>
    <w:rsid w:val="000A5B05"/>
    <w:rsid w:val="000A6C9E"/>
    <w:rsid w:val="000B14DD"/>
    <w:rsid w:val="000B4A0E"/>
    <w:rsid w:val="000B4A60"/>
    <w:rsid w:val="000B71B5"/>
    <w:rsid w:val="000B7D2F"/>
    <w:rsid w:val="000C010C"/>
    <w:rsid w:val="000C06A3"/>
    <w:rsid w:val="000C154E"/>
    <w:rsid w:val="000C3470"/>
    <w:rsid w:val="000C4729"/>
    <w:rsid w:val="000C4ADE"/>
    <w:rsid w:val="000C5F2C"/>
    <w:rsid w:val="000C68D0"/>
    <w:rsid w:val="000D0486"/>
    <w:rsid w:val="000D1641"/>
    <w:rsid w:val="000D3332"/>
    <w:rsid w:val="000D4DF4"/>
    <w:rsid w:val="000D535A"/>
    <w:rsid w:val="000D5B6B"/>
    <w:rsid w:val="000D65ED"/>
    <w:rsid w:val="000E00B8"/>
    <w:rsid w:val="000E08B4"/>
    <w:rsid w:val="000E0A1A"/>
    <w:rsid w:val="000E32F3"/>
    <w:rsid w:val="000E4115"/>
    <w:rsid w:val="000E5106"/>
    <w:rsid w:val="000E5A94"/>
    <w:rsid w:val="000E7F06"/>
    <w:rsid w:val="000F0336"/>
    <w:rsid w:val="000F0DCD"/>
    <w:rsid w:val="000F12BE"/>
    <w:rsid w:val="000F4144"/>
    <w:rsid w:val="000F6089"/>
    <w:rsid w:val="001020CF"/>
    <w:rsid w:val="001024CA"/>
    <w:rsid w:val="0010299A"/>
    <w:rsid w:val="00103668"/>
    <w:rsid w:val="0010417F"/>
    <w:rsid w:val="00105FDA"/>
    <w:rsid w:val="001069EF"/>
    <w:rsid w:val="0011132E"/>
    <w:rsid w:val="001122EA"/>
    <w:rsid w:val="00113E2D"/>
    <w:rsid w:val="001163EB"/>
    <w:rsid w:val="001234BD"/>
    <w:rsid w:val="00125FF5"/>
    <w:rsid w:val="00126EC0"/>
    <w:rsid w:val="00131A37"/>
    <w:rsid w:val="0013225B"/>
    <w:rsid w:val="00132E67"/>
    <w:rsid w:val="0013510F"/>
    <w:rsid w:val="00135F13"/>
    <w:rsid w:val="001374EB"/>
    <w:rsid w:val="00143132"/>
    <w:rsid w:val="001454B9"/>
    <w:rsid w:val="00146183"/>
    <w:rsid w:val="001472E2"/>
    <w:rsid w:val="001536A3"/>
    <w:rsid w:val="00153BF5"/>
    <w:rsid w:val="00154456"/>
    <w:rsid w:val="0015569A"/>
    <w:rsid w:val="00162CCC"/>
    <w:rsid w:val="001647EE"/>
    <w:rsid w:val="00165D0A"/>
    <w:rsid w:val="0017080C"/>
    <w:rsid w:val="0017101D"/>
    <w:rsid w:val="001725F2"/>
    <w:rsid w:val="001736B7"/>
    <w:rsid w:val="00174EE0"/>
    <w:rsid w:val="001813AE"/>
    <w:rsid w:val="0018394F"/>
    <w:rsid w:val="00183C7B"/>
    <w:rsid w:val="00184E6E"/>
    <w:rsid w:val="0018581D"/>
    <w:rsid w:val="00193441"/>
    <w:rsid w:val="00195254"/>
    <w:rsid w:val="00195B6E"/>
    <w:rsid w:val="001A0361"/>
    <w:rsid w:val="001A3D7A"/>
    <w:rsid w:val="001A62FB"/>
    <w:rsid w:val="001A74F8"/>
    <w:rsid w:val="001B195F"/>
    <w:rsid w:val="001B70F4"/>
    <w:rsid w:val="001C0581"/>
    <w:rsid w:val="001C0C9B"/>
    <w:rsid w:val="001C2354"/>
    <w:rsid w:val="001C3FC6"/>
    <w:rsid w:val="001C450C"/>
    <w:rsid w:val="001C6D2C"/>
    <w:rsid w:val="001C7C56"/>
    <w:rsid w:val="001D0E3A"/>
    <w:rsid w:val="001D4746"/>
    <w:rsid w:val="001D50F3"/>
    <w:rsid w:val="001D770F"/>
    <w:rsid w:val="001D7C32"/>
    <w:rsid w:val="001E604D"/>
    <w:rsid w:val="001E6271"/>
    <w:rsid w:val="001E75C8"/>
    <w:rsid w:val="001F0352"/>
    <w:rsid w:val="001F1397"/>
    <w:rsid w:val="001F215F"/>
    <w:rsid w:val="001F2410"/>
    <w:rsid w:val="001F44B5"/>
    <w:rsid w:val="001F50C9"/>
    <w:rsid w:val="0020007E"/>
    <w:rsid w:val="00200A2B"/>
    <w:rsid w:val="00200B0B"/>
    <w:rsid w:val="00202A60"/>
    <w:rsid w:val="00203BB1"/>
    <w:rsid w:val="00204E6C"/>
    <w:rsid w:val="00205185"/>
    <w:rsid w:val="0020532B"/>
    <w:rsid w:val="00207440"/>
    <w:rsid w:val="00207C97"/>
    <w:rsid w:val="00211221"/>
    <w:rsid w:val="002119E0"/>
    <w:rsid w:val="00211C43"/>
    <w:rsid w:val="00213684"/>
    <w:rsid w:val="00213D98"/>
    <w:rsid w:val="00215220"/>
    <w:rsid w:val="00216F4F"/>
    <w:rsid w:val="0021780C"/>
    <w:rsid w:val="00217B8D"/>
    <w:rsid w:val="00217FC0"/>
    <w:rsid w:val="002211E3"/>
    <w:rsid w:val="00226482"/>
    <w:rsid w:val="002307AE"/>
    <w:rsid w:val="00231E5B"/>
    <w:rsid w:val="002324A6"/>
    <w:rsid w:val="00237B7E"/>
    <w:rsid w:val="00240F0B"/>
    <w:rsid w:val="00245B58"/>
    <w:rsid w:val="002476D9"/>
    <w:rsid w:val="00250EF4"/>
    <w:rsid w:val="002525D3"/>
    <w:rsid w:val="002543F4"/>
    <w:rsid w:val="002557E2"/>
    <w:rsid w:val="00257B84"/>
    <w:rsid w:val="00262D6A"/>
    <w:rsid w:val="002663F8"/>
    <w:rsid w:val="00271A6F"/>
    <w:rsid w:val="00271BC6"/>
    <w:rsid w:val="00274948"/>
    <w:rsid w:val="00276344"/>
    <w:rsid w:val="00276BEA"/>
    <w:rsid w:val="00277D0A"/>
    <w:rsid w:val="002801AE"/>
    <w:rsid w:val="00281247"/>
    <w:rsid w:val="002830B9"/>
    <w:rsid w:val="00284123"/>
    <w:rsid w:val="00284DCC"/>
    <w:rsid w:val="002865BA"/>
    <w:rsid w:val="002915FD"/>
    <w:rsid w:val="00294050"/>
    <w:rsid w:val="002941D7"/>
    <w:rsid w:val="0029496C"/>
    <w:rsid w:val="00294A5F"/>
    <w:rsid w:val="00294A87"/>
    <w:rsid w:val="002970CE"/>
    <w:rsid w:val="002A0532"/>
    <w:rsid w:val="002A0CCD"/>
    <w:rsid w:val="002A3FB9"/>
    <w:rsid w:val="002A7A17"/>
    <w:rsid w:val="002B2DAA"/>
    <w:rsid w:val="002B3FD9"/>
    <w:rsid w:val="002B466A"/>
    <w:rsid w:val="002B5B9B"/>
    <w:rsid w:val="002C0791"/>
    <w:rsid w:val="002C2AA1"/>
    <w:rsid w:val="002D31C6"/>
    <w:rsid w:val="002D3502"/>
    <w:rsid w:val="002D4707"/>
    <w:rsid w:val="002D5513"/>
    <w:rsid w:val="002D5A66"/>
    <w:rsid w:val="002E3E99"/>
    <w:rsid w:val="002E43AA"/>
    <w:rsid w:val="002E6021"/>
    <w:rsid w:val="002F1E33"/>
    <w:rsid w:val="002F29C4"/>
    <w:rsid w:val="002F4809"/>
    <w:rsid w:val="00300B66"/>
    <w:rsid w:val="00301E33"/>
    <w:rsid w:val="003061CF"/>
    <w:rsid w:val="003065CD"/>
    <w:rsid w:val="0030708F"/>
    <w:rsid w:val="00307166"/>
    <w:rsid w:val="00317F0A"/>
    <w:rsid w:val="00321FE8"/>
    <w:rsid w:val="0032257D"/>
    <w:rsid w:val="00322F2C"/>
    <w:rsid w:val="003242DB"/>
    <w:rsid w:val="003250A9"/>
    <w:rsid w:val="003253E4"/>
    <w:rsid w:val="00330CD4"/>
    <w:rsid w:val="0033167B"/>
    <w:rsid w:val="0033302A"/>
    <w:rsid w:val="00333F12"/>
    <w:rsid w:val="00334AAA"/>
    <w:rsid w:val="003360AC"/>
    <w:rsid w:val="0034064D"/>
    <w:rsid w:val="0034421A"/>
    <w:rsid w:val="00352A29"/>
    <w:rsid w:val="00353BEF"/>
    <w:rsid w:val="003546C3"/>
    <w:rsid w:val="003553C8"/>
    <w:rsid w:val="0035612B"/>
    <w:rsid w:val="00357264"/>
    <w:rsid w:val="0036094C"/>
    <w:rsid w:val="0036163D"/>
    <w:rsid w:val="003627CA"/>
    <w:rsid w:val="00363B30"/>
    <w:rsid w:val="0036561E"/>
    <w:rsid w:val="0036738B"/>
    <w:rsid w:val="0036757F"/>
    <w:rsid w:val="00370995"/>
    <w:rsid w:val="00371863"/>
    <w:rsid w:val="003739D0"/>
    <w:rsid w:val="0037416B"/>
    <w:rsid w:val="00382528"/>
    <w:rsid w:val="00384BC5"/>
    <w:rsid w:val="00392736"/>
    <w:rsid w:val="003964B1"/>
    <w:rsid w:val="003A083D"/>
    <w:rsid w:val="003A0896"/>
    <w:rsid w:val="003A193F"/>
    <w:rsid w:val="003A31E8"/>
    <w:rsid w:val="003A4EA3"/>
    <w:rsid w:val="003A710E"/>
    <w:rsid w:val="003B0073"/>
    <w:rsid w:val="003B3DAF"/>
    <w:rsid w:val="003B625D"/>
    <w:rsid w:val="003B72C5"/>
    <w:rsid w:val="003C2123"/>
    <w:rsid w:val="003C77D6"/>
    <w:rsid w:val="003D1766"/>
    <w:rsid w:val="003D2979"/>
    <w:rsid w:val="003D2A68"/>
    <w:rsid w:val="003D4216"/>
    <w:rsid w:val="003D6D71"/>
    <w:rsid w:val="003E1321"/>
    <w:rsid w:val="003E28EE"/>
    <w:rsid w:val="003E3AAB"/>
    <w:rsid w:val="003E3C1F"/>
    <w:rsid w:val="003F4B3D"/>
    <w:rsid w:val="003F4EEA"/>
    <w:rsid w:val="00404F5F"/>
    <w:rsid w:val="0040655E"/>
    <w:rsid w:val="00412360"/>
    <w:rsid w:val="0041786D"/>
    <w:rsid w:val="00417D56"/>
    <w:rsid w:val="004204C7"/>
    <w:rsid w:val="00422804"/>
    <w:rsid w:val="0043127E"/>
    <w:rsid w:val="004321D7"/>
    <w:rsid w:val="00441F84"/>
    <w:rsid w:val="0044271A"/>
    <w:rsid w:val="00443CCA"/>
    <w:rsid w:val="00444918"/>
    <w:rsid w:val="00445258"/>
    <w:rsid w:val="00447962"/>
    <w:rsid w:val="004509E6"/>
    <w:rsid w:val="00453588"/>
    <w:rsid w:val="0045421A"/>
    <w:rsid w:val="00460AD5"/>
    <w:rsid w:val="0046232C"/>
    <w:rsid w:val="00466D85"/>
    <w:rsid w:val="0046705C"/>
    <w:rsid w:val="00471E1A"/>
    <w:rsid w:val="00472771"/>
    <w:rsid w:val="00473383"/>
    <w:rsid w:val="0047370B"/>
    <w:rsid w:val="00473783"/>
    <w:rsid w:val="00476064"/>
    <w:rsid w:val="0048249E"/>
    <w:rsid w:val="0048594B"/>
    <w:rsid w:val="004859C6"/>
    <w:rsid w:val="004873DA"/>
    <w:rsid w:val="00494181"/>
    <w:rsid w:val="004947CB"/>
    <w:rsid w:val="0049696E"/>
    <w:rsid w:val="00496E84"/>
    <w:rsid w:val="004A29ED"/>
    <w:rsid w:val="004A4AEF"/>
    <w:rsid w:val="004A7265"/>
    <w:rsid w:val="004B14F0"/>
    <w:rsid w:val="004B15C3"/>
    <w:rsid w:val="004B2F7A"/>
    <w:rsid w:val="004B32F9"/>
    <w:rsid w:val="004B36B0"/>
    <w:rsid w:val="004B3B81"/>
    <w:rsid w:val="004B6B97"/>
    <w:rsid w:val="004C20A6"/>
    <w:rsid w:val="004C54DD"/>
    <w:rsid w:val="004C5D31"/>
    <w:rsid w:val="004C70FD"/>
    <w:rsid w:val="004D0E21"/>
    <w:rsid w:val="004D18F3"/>
    <w:rsid w:val="004D3450"/>
    <w:rsid w:val="004D3CF4"/>
    <w:rsid w:val="004E1A48"/>
    <w:rsid w:val="004E31FA"/>
    <w:rsid w:val="004E4372"/>
    <w:rsid w:val="004F0FF1"/>
    <w:rsid w:val="004F1C02"/>
    <w:rsid w:val="004F22E9"/>
    <w:rsid w:val="004F44D6"/>
    <w:rsid w:val="004F4E1B"/>
    <w:rsid w:val="004F5371"/>
    <w:rsid w:val="004F69BF"/>
    <w:rsid w:val="004F7F9A"/>
    <w:rsid w:val="005003ED"/>
    <w:rsid w:val="0050051A"/>
    <w:rsid w:val="00501D4D"/>
    <w:rsid w:val="00504311"/>
    <w:rsid w:val="0050775B"/>
    <w:rsid w:val="005101E1"/>
    <w:rsid w:val="005106EE"/>
    <w:rsid w:val="00510875"/>
    <w:rsid w:val="00514232"/>
    <w:rsid w:val="005206EE"/>
    <w:rsid w:val="00520EDA"/>
    <w:rsid w:val="00521D84"/>
    <w:rsid w:val="00522CC6"/>
    <w:rsid w:val="0052331C"/>
    <w:rsid w:val="00524BDF"/>
    <w:rsid w:val="00525719"/>
    <w:rsid w:val="00525975"/>
    <w:rsid w:val="00526148"/>
    <w:rsid w:val="00526A55"/>
    <w:rsid w:val="00530C27"/>
    <w:rsid w:val="0053421B"/>
    <w:rsid w:val="00535E56"/>
    <w:rsid w:val="00536645"/>
    <w:rsid w:val="005412E3"/>
    <w:rsid w:val="0054464D"/>
    <w:rsid w:val="00546740"/>
    <w:rsid w:val="005470B4"/>
    <w:rsid w:val="00552F7B"/>
    <w:rsid w:val="00554B55"/>
    <w:rsid w:val="005575D9"/>
    <w:rsid w:val="00560DC3"/>
    <w:rsid w:val="00567802"/>
    <w:rsid w:val="00572FEA"/>
    <w:rsid w:val="00573381"/>
    <w:rsid w:val="0057372F"/>
    <w:rsid w:val="005740AC"/>
    <w:rsid w:val="005740FA"/>
    <w:rsid w:val="0057460D"/>
    <w:rsid w:val="00575610"/>
    <w:rsid w:val="0057762F"/>
    <w:rsid w:val="00581FA4"/>
    <w:rsid w:val="0058342A"/>
    <w:rsid w:val="005845B7"/>
    <w:rsid w:val="00585209"/>
    <w:rsid w:val="00590CEA"/>
    <w:rsid w:val="005928C1"/>
    <w:rsid w:val="0059621E"/>
    <w:rsid w:val="005A012A"/>
    <w:rsid w:val="005A7321"/>
    <w:rsid w:val="005B2AB6"/>
    <w:rsid w:val="005B2E5D"/>
    <w:rsid w:val="005B3C5B"/>
    <w:rsid w:val="005B4B19"/>
    <w:rsid w:val="005B551F"/>
    <w:rsid w:val="005B6FB6"/>
    <w:rsid w:val="005B7892"/>
    <w:rsid w:val="005C1C67"/>
    <w:rsid w:val="005C27FA"/>
    <w:rsid w:val="005C3029"/>
    <w:rsid w:val="005C4DBC"/>
    <w:rsid w:val="005D0E95"/>
    <w:rsid w:val="005E2282"/>
    <w:rsid w:val="005E29B2"/>
    <w:rsid w:val="005E2A0C"/>
    <w:rsid w:val="005F03C1"/>
    <w:rsid w:val="005F2F49"/>
    <w:rsid w:val="005F4CA7"/>
    <w:rsid w:val="005F6984"/>
    <w:rsid w:val="005F77E7"/>
    <w:rsid w:val="005F786A"/>
    <w:rsid w:val="00603061"/>
    <w:rsid w:val="00603CA6"/>
    <w:rsid w:val="006047B3"/>
    <w:rsid w:val="00605128"/>
    <w:rsid w:val="00611C37"/>
    <w:rsid w:val="006122F7"/>
    <w:rsid w:val="006221EE"/>
    <w:rsid w:val="00622B75"/>
    <w:rsid w:val="00626655"/>
    <w:rsid w:val="0063149C"/>
    <w:rsid w:val="0063219F"/>
    <w:rsid w:val="00634B8F"/>
    <w:rsid w:val="00634DBA"/>
    <w:rsid w:val="00636663"/>
    <w:rsid w:val="00637B21"/>
    <w:rsid w:val="00644E58"/>
    <w:rsid w:val="00651387"/>
    <w:rsid w:val="00657039"/>
    <w:rsid w:val="0065777D"/>
    <w:rsid w:val="0066359F"/>
    <w:rsid w:val="00663C3B"/>
    <w:rsid w:val="00666B48"/>
    <w:rsid w:val="00671D84"/>
    <w:rsid w:val="00672415"/>
    <w:rsid w:val="006778B5"/>
    <w:rsid w:val="00677AAA"/>
    <w:rsid w:val="00677BCA"/>
    <w:rsid w:val="006807C9"/>
    <w:rsid w:val="00681CB8"/>
    <w:rsid w:val="0068599D"/>
    <w:rsid w:val="00690D92"/>
    <w:rsid w:val="00690E76"/>
    <w:rsid w:val="0069351B"/>
    <w:rsid w:val="0069651C"/>
    <w:rsid w:val="006A06BE"/>
    <w:rsid w:val="006A1DBE"/>
    <w:rsid w:val="006A2652"/>
    <w:rsid w:val="006A4DB3"/>
    <w:rsid w:val="006A726A"/>
    <w:rsid w:val="006B0C94"/>
    <w:rsid w:val="006B21C5"/>
    <w:rsid w:val="006B2687"/>
    <w:rsid w:val="006B3C38"/>
    <w:rsid w:val="006B493D"/>
    <w:rsid w:val="006B6DEE"/>
    <w:rsid w:val="006B7C51"/>
    <w:rsid w:val="006C0A3C"/>
    <w:rsid w:val="006C1825"/>
    <w:rsid w:val="006C25F1"/>
    <w:rsid w:val="006C27CC"/>
    <w:rsid w:val="006C43F3"/>
    <w:rsid w:val="006C5229"/>
    <w:rsid w:val="006C554B"/>
    <w:rsid w:val="006C723E"/>
    <w:rsid w:val="006D1E11"/>
    <w:rsid w:val="006D4A4D"/>
    <w:rsid w:val="006D50D4"/>
    <w:rsid w:val="006D5E2E"/>
    <w:rsid w:val="006D66EE"/>
    <w:rsid w:val="006D6BEC"/>
    <w:rsid w:val="006D7572"/>
    <w:rsid w:val="006E02F2"/>
    <w:rsid w:val="006E1644"/>
    <w:rsid w:val="006E337F"/>
    <w:rsid w:val="006E5ED1"/>
    <w:rsid w:val="006F1305"/>
    <w:rsid w:val="006F1865"/>
    <w:rsid w:val="006F22D1"/>
    <w:rsid w:val="006F4295"/>
    <w:rsid w:val="006F7200"/>
    <w:rsid w:val="00700B99"/>
    <w:rsid w:val="0070156B"/>
    <w:rsid w:val="00701682"/>
    <w:rsid w:val="00701DCB"/>
    <w:rsid w:val="007035E1"/>
    <w:rsid w:val="00704DA0"/>
    <w:rsid w:val="00705817"/>
    <w:rsid w:val="007062D7"/>
    <w:rsid w:val="00711A11"/>
    <w:rsid w:val="0071679A"/>
    <w:rsid w:val="00717DF4"/>
    <w:rsid w:val="00720FF6"/>
    <w:rsid w:val="00722A5A"/>
    <w:rsid w:val="00723B3F"/>
    <w:rsid w:val="00723ED7"/>
    <w:rsid w:val="00723F9B"/>
    <w:rsid w:val="007245D5"/>
    <w:rsid w:val="00725438"/>
    <w:rsid w:val="0072676E"/>
    <w:rsid w:val="00730716"/>
    <w:rsid w:val="00735731"/>
    <w:rsid w:val="00736383"/>
    <w:rsid w:val="00737985"/>
    <w:rsid w:val="00743293"/>
    <w:rsid w:val="007443B0"/>
    <w:rsid w:val="007446CC"/>
    <w:rsid w:val="00746974"/>
    <w:rsid w:val="00750DE8"/>
    <w:rsid w:val="00752748"/>
    <w:rsid w:val="007529B8"/>
    <w:rsid w:val="007534D1"/>
    <w:rsid w:val="007544D7"/>
    <w:rsid w:val="007553E3"/>
    <w:rsid w:val="007555DB"/>
    <w:rsid w:val="00757C4A"/>
    <w:rsid w:val="00760C46"/>
    <w:rsid w:val="0076168C"/>
    <w:rsid w:val="00761E44"/>
    <w:rsid w:val="0076292C"/>
    <w:rsid w:val="0076418E"/>
    <w:rsid w:val="0076419C"/>
    <w:rsid w:val="00765849"/>
    <w:rsid w:val="00767368"/>
    <w:rsid w:val="00767914"/>
    <w:rsid w:val="00770546"/>
    <w:rsid w:val="00774F57"/>
    <w:rsid w:val="007775DF"/>
    <w:rsid w:val="00777AEE"/>
    <w:rsid w:val="00784854"/>
    <w:rsid w:val="00785CAE"/>
    <w:rsid w:val="00787C10"/>
    <w:rsid w:val="00790D5E"/>
    <w:rsid w:val="007913DB"/>
    <w:rsid w:val="007937E8"/>
    <w:rsid w:val="00793F1B"/>
    <w:rsid w:val="007942A6"/>
    <w:rsid w:val="00794D5B"/>
    <w:rsid w:val="007950B3"/>
    <w:rsid w:val="00795C95"/>
    <w:rsid w:val="00796DF9"/>
    <w:rsid w:val="007A0A9C"/>
    <w:rsid w:val="007A3D42"/>
    <w:rsid w:val="007A48AD"/>
    <w:rsid w:val="007A696E"/>
    <w:rsid w:val="007B34A0"/>
    <w:rsid w:val="007B4DAF"/>
    <w:rsid w:val="007B6F7C"/>
    <w:rsid w:val="007B70F9"/>
    <w:rsid w:val="007C1828"/>
    <w:rsid w:val="007C1B3E"/>
    <w:rsid w:val="007C27D2"/>
    <w:rsid w:val="007C5504"/>
    <w:rsid w:val="007C589B"/>
    <w:rsid w:val="007C5CC3"/>
    <w:rsid w:val="007C630A"/>
    <w:rsid w:val="007D009D"/>
    <w:rsid w:val="007D18F1"/>
    <w:rsid w:val="007D457B"/>
    <w:rsid w:val="007D6CDF"/>
    <w:rsid w:val="007D6D9F"/>
    <w:rsid w:val="007E0238"/>
    <w:rsid w:val="007E187B"/>
    <w:rsid w:val="007F462A"/>
    <w:rsid w:val="007F4E55"/>
    <w:rsid w:val="007F67D7"/>
    <w:rsid w:val="007F753E"/>
    <w:rsid w:val="00800485"/>
    <w:rsid w:val="00800A04"/>
    <w:rsid w:val="00801E99"/>
    <w:rsid w:val="0080213C"/>
    <w:rsid w:val="00802526"/>
    <w:rsid w:val="00804D4D"/>
    <w:rsid w:val="008071D4"/>
    <w:rsid w:val="00811D18"/>
    <w:rsid w:val="00813870"/>
    <w:rsid w:val="00814729"/>
    <w:rsid w:val="00816023"/>
    <w:rsid w:val="0081692A"/>
    <w:rsid w:val="008177A2"/>
    <w:rsid w:val="00820249"/>
    <w:rsid w:val="00820D13"/>
    <w:rsid w:val="00820F48"/>
    <w:rsid w:val="0082246B"/>
    <w:rsid w:val="00822835"/>
    <w:rsid w:val="00826221"/>
    <w:rsid w:val="00832A57"/>
    <w:rsid w:val="00842DFE"/>
    <w:rsid w:val="0084354A"/>
    <w:rsid w:val="0084562C"/>
    <w:rsid w:val="00850342"/>
    <w:rsid w:val="0085098A"/>
    <w:rsid w:val="0085154A"/>
    <w:rsid w:val="00853AFE"/>
    <w:rsid w:val="00856F62"/>
    <w:rsid w:val="00861754"/>
    <w:rsid w:val="008635E3"/>
    <w:rsid w:val="00867FE2"/>
    <w:rsid w:val="0087303E"/>
    <w:rsid w:val="00873404"/>
    <w:rsid w:val="008749B9"/>
    <w:rsid w:val="00874A7D"/>
    <w:rsid w:val="00874BD5"/>
    <w:rsid w:val="00875D60"/>
    <w:rsid w:val="00876391"/>
    <w:rsid w:val="00881E24"/>
    <w:rsid w:val="00885431"/>
    <w:rsid w:val="00891C56"/>
    <w:rsid w:val="00891D4A"/>
    <w:rsid w:val="008956A1"/>
    <w:rsid w:val="008957AA"/>
    <w:rsid w:val="008974CF"/>
    <w:rsid w:val="00897705"/>
    <w:rsid w:val="00897815"/>
    <w:rsid w:val="00897F89"/>
    <w:rsid w:val="008A21F0"/>
    <w:rsid w:val="008B18CD"/>
    <w:rsid w:val="008B48B4"/>
    <w:rsid w:val="008B4F18"/>
    <w:rsid w:val="008B583E"/>
    <w:rsid w:val="008B6682"/>
    <w:rsid w:val="008B67D1"/>
    <w:rsid w:val="008C12DD"/>
    <w:rsid w:val="008C21D5"/>
    <w:rsid w:val="008C2B08"/>
    <w:rsid w:val="008C60D6"/>
    <w:rsid w:val="008C6D0E"/>
    <w:rsid w:val="008D05DA"/>
    <w:rsid w:val="008D06C7"/>
    <w:rsid w:val="008D1932"/>
    <w:rsid w:val="008D1F24"/>
    <w:rsid w:val="008E0814"/>
    <w:rsid w:val="008E0E29"/>
    <w:rsid w:val="008E2C8E"/>
    <w:rsid w:val="008E4138"/>
    <w:rsid w:val="008F2719"/>
    <w:rsid w:val="008F2B67"/>
    <w:rsid w:val="008F2C8A"/>
    <w:rsid w:val="008F4BA2"/>
    <w:rsid w:val="008F7C4A"/>
    <w:rsid w:val="0090072E"/>
    <w:rsid w:val="00901A76"/>
    <w:rsid w:val="0090734B"/>
    <w:rsid w:val="00907B5A"/>
    <w:rsid w:val="0091008D"/>
    <w:rsid w:val="00911CF8"/>
    <w:rsid w:val="0091413A"/>
    <w:rsid w:val="0091484C"/>
    <w:rsid w:val="00917AAB"/>
    <w:rsid w:val="0092486C"/>
    <w:rsid w:val="00924AE4"/>
    <w:rsid w:val="00930E2A"/>
    <w:rsid w:val="00934FD4"/>
    <w:rsid w:val="00936F19"/>
    <w:rsid w:val="0094060F"/>
    <w:rsid w:val="00943173"/>
    <w:rsid w:val="00943FD2"/>
    <w:rsid w:val="0095422A"/>
    <w:rsid w:val="009548E4"/>
    <w:rsid w:val="0096050C"/>
    <w:rsid w:val="009605A8"/>
    <w:rsid w:val="009605CD"/>
    <w:rsid w:val="00961068"/>
    <w:rsid w:val="00961B98"/>
    <w:rsid w:val="00961C84"/>
    <w:rsid w:val="0096278C"/>
    <w:rsid w:val="00962ACE"/>
    <w:rsid w:val="009655FA"/>
    <w:rsid w:val="0096591C"/>
    <w:rsid w:val="009660E4"/>
    <w:rsid w:val="00966109"/>
    <w:rsid w:val="009664AE"/>
    <w:rsid w:val="00970135"/>
    <w:rsid w:val="00971391"/>
    <w:rsid w:val="009730D6"/>
    <w:rsid w:val="00974A60"/>
    <w:rsid w:val="009754CD"/>
    <w:rsid w:val="009822EA"/>
    <w:rsid w:val="009874FC"/>
    <w:rsid w:val="009918E4"/>
    <w:rsid w:val="009933A7"/>
    <w:rsid w:val="00993BCD"/>
    <w:rsid w:val="00994D38"/>
    <w:rsid w:val="00994DAF"/>
    <w:rsid w:val="00995E92"/>
    <w:rsid w:val="0099669F"/>
    <w:rsid w:val="00997280"/>
    <w:rsid w:val="00997E57"/>
    <w:rsid w:val="009A0FEE"/>
    <w:rsid w:val="009A1C44"/>
    <w:rsid w:val="009A3324"/>
    <w:rsid w:val="009A43F5"/>
    <w:rsid w:val="009A504A"/>
    <w:rsid w:val="009A663C"/>
    <w:rsid w:val="009A68B5"/>
    <w:rsid w:val="009A73CA"/>
    <w:rsid w:val="009B147F"/>
    <w:rsid w:val="009B1A3D"/>
    <w:rsid w:val="009B3371"/>
    <w:rsid w:val="009B3FA5"/>
    <w:rsid w:val="009B48B4"/>
    <w:rsid w:val="009B7DC4"/>
    <w:rsid w:val="009C0889"/>
    <w:rsid w:val="009C3526"/>
    <w:rsid w:val="009C3EF8"/>
    <w:rsid w:val="009D0DDB"/>
    <w:rsid w:val="009D1454"/>
    <w:rsid w:val="009D1EC9"/>
    <w:rsid w:val="009D1FBF"/>
    <w:rsid w:val="009D2512"/>
    <w:rsid w:val="009D434C"/>
    <w:rsid w:val="009D4770"/>
    <w:rsid w:val="009D5741"/>
    <w:rsid w:val="009E218D"/>
    <w:rsid w:val="009E4065"/>
    <w:rsid w:val="009E47D4"/>
    <w:rsid w:val="009E4A3D"/>
    <w:rsid w:val="009E4C3F"/>
    <w:rsid w:val="009E620E"/>
    <w:rsid w:val="009F15F5"/>
    <w:rsid w:val="009F4901"/>
    <w:rsid w:val="009F5567"/>
    <w:rsid w:val="009F7CAC"/>
    <w:rsid w:val="00A02BA1"/>
    <w:rsid w:val="00A02DEC"/>
    <w:rsid w:val="00A0370E"/>
    <w:rsid w:val="00A061E4"/>
    <w:rsid w:val="00A06AB3"/>
    <w:rsid w:val="00A0798F"/>
    <w:rsid w:val="00A1054A"/>
    <w:rsid w:val="00A14ABE"/>
    <w:rsid w:val="00A165E3"/>
    <w:rsid w:val="00A20227"/>
    <w:rsid w:val="00A238BE"/>
    <w:rsid w:val="00A25B66"/>
    <w:rsid w:val="00A25E32"/>
    <w:rsid w:val="00A26323"/>
    <w:rsid w:val="00A3570D"/>
    <w:rsid w:val="00A364E1"/>
    <w:rsid w:val="00A37002"/>
    <w:rsid w:val="00A40B5E"/>
    <w:rsid w:val="00A41A22"/>
    <w:rsid w:val="00A42533"/>
    <w:rsid w:val="00A446DD"/>
    <w:rsid w:val="00A4484A"/>
    <w:rsid w:val="00A516AA"/>
    <w:rsid w:val="00A52190"/>
    <w:rsid w:val="00A539DC"/>
    <w:rsid w:val="00A54831"/>
    <w:rsid w:val="00A5648D"/>
    <w:rsid w:val="00A60E57"/>
    <w:rsid w:val="00A65F3F"/>
    <w:rsid w:val="00A66900"/>
    <w:rsid w:val="00A72535"/>
    <w:rsid w:val="00A757E8"/>
    <w:rsid w:val="00A76438"/>
    <w:rsid w:val="00A8193D"/>
    <w:rsid w:val="00A81A51"/>
    <w:rsid w:val="00A903E1"/>
    <w:rsid w:val="00A907AE"/>
    <w:rsid w:val="00A92243"/>
    <w:rsid w:val="00A96777"/>
    <w:rsid w:val="00A969F2"/>
    <w:rsid w:val="00A96BCC"/>
    <w:rsid w:val="00AA079C"/>
    <w:rsid w:val="00AA07F1"/>
    <w:rsid w:val="00AA21C8"/>
    <w:rsid w:val="00AA6B0D"/>
    <w:rsid w:val="00AA7552"/>
    <w:rsid w:val="00AB0106"/>
    <w:rsid w:val="00AB7FA4"/>
    <w:rsid w:val="00AC15FD"/>
    <w:rsid w:val="00AC3028"/>
    <w:rsid w:val="00AC72D5"/>
    <w:rsid w:val="00AC774C"/>
    <w:rsid w:val="00AC7898"/>
    <w:rsid w:val="00AD1A54"/>
    <w:rsid w:val="00AD1B54"/>
    <w:rsid w:val="00AD2F1E"/>
    <w:rsid w:val="00AD5277"/>
    <w:rsid w:val="00AD693B"/>
    <w:rsid w:val="00AD6B19"/>
    <w:rsid w:val="00AE0E3A"/>
    <w:rsid w:val="00AE1685"/>
    <w:rsid w:val="00AE23F2"/>
    <w:rsid w:val="00AE2AE2"/>
    <w:rsid w:val="00AE300B"/>
    <w:rsid w:val="00AE301C"/>
    <w:rsid w:val="00AE38CE"/>
    <w:rsid w:val="00AE5ED6"/>
    <w:rsid w:val="00AF21C3"/>
    <w:rsid w:val="00AF66CA"/>
    <w:rsid w:val="00AF7204"/>
    <w:rsid w:val="00B04AFB"/>
    <w:rsid w:val="00B05D96"/>
    <w:rsid w:val="00B11E51"/>
    <w:rsid w:val="00B12CBD"/>
    <w:rsid w:val="00B1591E"/>
    <w:rsid w:val="00B2130D"/>
    <w:rsid w:val="00B22328"/>
    <w:rsid w:val="00B23DDD"/>
    <w:rsid w:val="00B24B23"/>
    <w:rsid w:val="00B26137"/>
    <w:rsid w:val="00B27226"/>
    <w:rsid w:val="00B27443"/>
    <w:rsid w:val="00B30395"/>
    <w:rsid w:val="00B36654"/>
    <w:rsid w:val="00B36D18"/>
    <w:rsid w:val="00B435FE"/>
    <w:rsid w:val="00B4460F"/>
    <w:rsid w:val="00B45E30"/>
    <w:rsid w:val="00B477D4"/>
    <w:rsid w:val="00B47B71"/>
    <w:rsid w:val="00B47D8E"/>
    <w:rsid w:val="00B47DB9"/>
    <w:rsid w:val="00B510E2"/>
    <w:rsid w:val="00B5255F"/>
    <w:rsid w:val="00B52E8D"/>
    <w:rsid w:val="00B54D35"/>
    <w:rsid w:val="00B60265"/>
    <w:rsid w:val="00B607D8"/>
    <w:rsid w:val="00B642BD"/>
    <w:rsid w:val="00B64AF1"/>
    <w:rsid w:val="00B64E8C"/>
    <w:rsid w:val="00B65966"/>
    <w:rsid w:val="00B664C0"/>
    <w:rsid w:val="00B676E7"/>
    <w:rsid w:val="00B676F1"/>
    <w:rsid w:val="00B67DD0"/>
    <w:rsid w:val="00B738FA"/>
    <w:rsid w:val="00B74F8F"/>
    <w:rsid w:val="00B76BC4"/>
    <w:rsid w:val="00B82858"/>
    <w:rsid w:val="00B82D2C"/>
    <w:rsid w:val="00B85E81"/>
    <w:rsid w:val="00B91F18"/>
    <w:rsid w:val="00B92FC5"/>
    <w:rsid w:val="00B959AF"/>
    <w:rsid w:val="00BA0083"/>
    <w:rsid w:val="00BA0134"/>
    <w:rsid w:val="00BA21C3"/>
    <w:rsid w:val="00BA3FE7"/>
    <w:rsid w:val="00BA4C8D"/>
    <w:rsid w:val="00BA57F8"/>
    <w:rsid w:val="00BA6199"/>
    <w:rsid w:val="00BB034B"/>
    <w:rsid w:val="00BB0BEF"/>
    <w:rsid w:val="00BB2C8C"/>
    <w:rsid w:val="00BB31EB"/>
    <w:rsid w:val="00BB4432"/>
    <w:rsid w:val="00BB7BD1"/>
    <w:rsid w:val="00BC2F23"/>
    <w:rsid w:val="00BC5061"/>
    <w:rsid w:val="00BC566C"/>
    <w:rsid w:val="00BD0524"/>
    <w:rsid w:val="00BD3D17"/>
    <w:rsid w:val="00BD3F12"/>
    <w:rsid w:val="00BD79A1"/>
    <w:rsid w:val="00BE5C06"/>
    <w:rsid w:val="00BF7FF5"/>
    <w:rsid w:val="00C00D25"/>
    <w:rsid w:val="00C100B4"/>
    <w:rsid w:val="00C11510"/>
    <w:rsid w:val="00C11723"/>
    <w:rsid w:val="00C147EB"/>
    <w:rsid w:val="00C15723"/>
    <w:rsid w:val="00C21E9A"/>
    <w:rsid w:val="00C2568A"/>
    <w:rsid w:val="00C275AE"/>
    <w:rsid w:val="00C276D9"/>
    <w:rsid w:val="00C31925"/>
    <w:rsid w:val="00C34D82"/>
    <w:rsid w:val="00C35820"/>
    <w:rsid w:val="00C42E80"/>
    <w:rsid w:val="00C4301D"/>
    <w:rsid w:val="00C43805"/>
    <w:rsid w:val="00C441A2"/>
    <w:rsid w:val="00C4476C"/>
    <w:rsid w:val="00C4550E"/>
    <w:rsid w:val="00C511AB"/>
    <w:rsid w:val="00C5237C"/>
    <w:rsid w:val="00C5367F"/>
    <w:rsid w:val="00C53A75"/>
    <w:rsid w:val="00C56E7A"/>
    <w:rsid w:val="00C60BE8"/>
    <w:rsid w:val="00C621E1"/>
    <w:rsid w:val="00C62A35"/>
    <w:rsid w:val="00C646A1"/>
    <w:rsid w:val="00C712E4"/>
    <w:rsid w:val="00C723EC"/>
    <w:rsid w:val="00C74F32"/>
    <w:rsid w:val="00C752C9"/>
    <w:rsid w:val="00C7689C"/>
    <w:rsid w:val="00C77E92"/>
    <w:rsid w:val="00C8063B"/>
    <w:rsid w:val="00C80BA8"/>
    <w:rsid w:val="00C816E1"/>
    <w:rsid w:val="00C83DC0"/>
    <w:rsid w:val="00C8750E"/>
    <w:rsid w:val="00C90154"/>
    <w:rsid w:val="00C91A56"/>
    <w:rsid w:val="00C948F4"/>
    <w:rsid w:val="00C95533"/>
    <w:rsid w:val="00C96131"/>
    <w:rsid w:val="00C9653A"/>
    <w:rsid w:val="00C97B3F"/>
    <w:rsid w:val="00CA02E6"/>
    <w:rsid w:val="00CA3EB7"/>
    <w:rsid w:val="00CA62C6"/>
    <w:rsid w:val="00CA6EEB"/>
    <w:rsid w:val="00CB027B"/>
    <w:rsid w:val="00CB051D"/>
    <w:rsid w:val="00CB3B28"/>
    <w:rsid w:val="00CB4756"/>
    <w:rsid w:val="00CC52B8"/>
    <w:rsid w:val="00CC6E01"/>
    <w:rsid w:val="00CD0E0E"/>
    <w:rsid w:val="00CD1FCB"/>
    <w:rsid w:val="00CD3D61"/>
    <w:rsid w:val="00CE1032"/>
    <w:rsid w:val="00CE2DB6"/>
    <w:rsid w:val="00CE2DCE"/>
    <w:rsid w:val="00CE305F"/>
    <w:rsid w:val="00CE4BCC"/>
    <w:rsid w:val="00CE6568"/>
    <w:rsid w:val="00CE79F6"/>
    <w:rsid w:val="00CF2AE9"/>
    <w:rsid w:val="00CF4387"/>
    <w:rsid w:val="00D048F3"/>
    <w:rsid w:val="00D053B4"/>
    <w:rsid w:val="00D06F90"/>
    <w:rsid w:val="00D07018"/>
    <w:rsid w:val="00D1039D"/>
    <w:rsid w:val="00D127EF"/>
    <w:rsid w:val="00D129D7"/>
    <w:rsid w:val="00D14909"/>
    <w:rsid w:val="00D15295"/>
    <w:rsid w:val="00D156F1"/>
    <w:rsid w:val="00D16081"/>
    <w:rsid w:val="00D214E5"/>
    <w:rsid w:val="00D23DC4"/>
    <w:rsid w:val="00D26FC9"/>
    <w:rsid w:val="00D27875"/>
    <w:rsid w:val="00D32D25"/>
    <w:rsid w:val="00D33470"/>
    <w:rsid w:val="00D3456E"/>
    <w:rsid w:val="00D505F4"/>
    <w:rsid w:val="00D53968"/>
    <w:rsid w:val="00D53F09"/>
    <w:rsid w:val="00D549CC"/>
    <w:rsid w:val="00D55760"/>
    <w:rsid w:val="00D562EF"/>
    <w:rsid w:val="00D5788A"/>
    <w:rsid w:val="00D61A46"/>
    <w:rsid w:val="00D636A4"/>
    <w:rsid w:val="00D638F4"/>
    <w:rsid w:val="00D662CE"/>
    <w:rsid w:val="00D676FA"/>
    <w:rsid w:val="00D73E86"/>
    <w:rsid w:val="00D75C2D"/>
    <w:rsid w:val="00D779DB"/>
    <w:rsid w:val="00D80200"/>
    <w:rsid w:val="00D8155D"/>
    <w:rsid w:val="00D8333D"/>
    <w:rsid w:val="00D94D86"/>
    <w:rsid w:val="00D94DAD"/>
    <w:rsid w:val="00DA22C6"/>
    <w:rsid w:val="00DA28A1"/>
    <w:rsid w:val="00DA2E9F"/>
    <w:rsid w:val="00DA570D"/>
    <w:rsid w:val="00DA58CD"/>
    <w:rsid w:val="00DA705C"/>
    <w:rsid w:val="00DA7AFD"/>
    <w:rsid w:val="00DB2101"/>
    <w:rsid w:val="00DB3E1A"/>
    <w:rsid w:val="00DB4EBE"/>
    <w:rsid w:val="00DB6E3C"/>
    <w:rsid w:val="00DC060E"/>
    <w:rsid w:val="00DC07FF"/>
    <w:rsid w:val="00DC2737"/>
    <w:rsid w:val="00DC6BAB"/>
    <w:rsid w:val="00DD1027"/>
    <w:rsid w:val="00DD12A9"/>
    <w:rsid w:val="00DD1AA1"/>
    <w:rsid w:val="00DD4FB0"/>
    <w:rsid w:val="00DE0897"/>
    <w:rsid w:val="00DE0C85"/>
    <w:rsid w:val="00DE1B37"/>
    <w:rsid w:val="00DE22CC"/>
    <w:rsid w:val="00DE3246"/>
    <w:rsid w:val="00DE3FE7"/>
    <w:rsid w:val="00DE5419"/>
    <w:rsid w:val="00DE77DE"/>
    <w:rsid w:val="00DF1AA0"/>
    <w:rsid w:val="00DF30C4"/>
    <w:rsid w:val="00DF3863"/>
    <w:rsid w:val="00DF6A6A"/>
    <w:rsid w:val="00E03700"/>
    <w:rsid w:val="00E03DE6"/>
    <w:rsid w:val="00E05EB8"/>
    <w:rsid w:val="00E071B6"/>
    <w:rsid w:val="00E13F4F"/>
    <w:rsid w:val="00E14B1E"/>
    <w:rsid w:val="00E1664B"/>
    <w:rsid w:val="00E20F77"/>
    <w:rsid w:val="00E216F0"/>
    <w:rsid w:val="00E22F1B"/>
    <w:rsid w:val="00E244E1"/>
    <w:rsid w:val="00E261C6"/>
    <w:rsid w:val="00E26BD5"/>
    <w:rsid w:val="00E27095"/>
    <w:rsid w:val="00E27A06"/>
    <w:rsid w:val="00E31D74"/>
    <w:rsid w:val="00E373BC"/>
    <w:rsid w:val="00E4339F"/>
    <w:rsid w:val="00E43D6E"/>
    <w:rsid w:val="00E44271"/>
    <w:rsid w:val="00E47B6F"/>
    <w:rsid w:val="00E51ED2"/>
    <w:rsid w:val="00E52887"/>
    <w:rsid w:val="00E560D6"/>
    <w:rsid w:val="00E56B4E"/>
    <w:rsid w:val="00E611D9"/>
    <w:rsid w:val="00E62708"/>
    <w:rsid w:val="00E63431"/>
    <w:rsid w:val="00E63E09"/>
    <w:rsid w:val="00E655B8"/>
    <w:rsid w:val="00E65F72"/>
    <w:rsid w:val="00E66081"/>
    <w:rsid w:val="00E66F98"/>
    <w:rsid w:val="00E67935"/>
    <w:rsid w:val="00E70A34"/>
    <w:rsid w:val="00E714C6"/>
    <w:rsid w:val="00E71606"/>
    <w:rsid w:val="00E72292"/>
    <w:rsid w:val="00E75A7B"/>
    <w:rsid w:val="00E765BE"/>
    <w:rsid w:val="00E7723D"/>
    <w:rsid w:val="00E777E8"/>
    <w:rsid w:val="00E82777"/>
    <w:rsid w:val="00E854A3"/>
    <w:rsid w:val="00E876B4"/>
    <w:rsid w:val="00E92444"/>
    <w:rsid w:val="00E9476C"/>
    <w:rsid w:val="00E95282"/>
    <w:rsid w:val="00E95521"/>
    <w:rsid w:val="00E95ED3"/>
    <w:rsid w:val="00E96E81"/>
    <w:rsid w:val="00E97D96"/>
    <w:rsid w:val="00EA2A54"/>
    <w:rsid w:val="00EA50B2"/>
    <w:rsid w:val="00EB14FD"/>
    <w:rsid w:val="00EB2B5F"/>
    <w:rsid w:val="00EB3B32"/>
    <w:rsid w:val="00EB52C4"/>
    <w:rsid w:val="00EB6E38"/>
    <w:rsid w:val="00EB6FA7"/>
    <w:rsid w:val="00EB74F1"/>
    <w:rsid w:val="00EC2E84"/>
    <w:rsid w:val="00EC36B5"/>
    <w:rsid w:val="00EC7459"/>
    <w:rsid w:val="00EC79BC"/>
    <w:rsid w:val="00ED1CE6"/>
    <w:rsid w:val="00ED61F0"/>
    <w:rsid w:val="00ED7255"/>
    <w:rsid w:val="00EE070F"/>
    <w:rsid w:val="00EE1895"/>
    <w:rsid w:val="00EE34A7"/>
    <w:rsid w:val="00EE4373"/>
    <w:rsid w:val="00EE5222"/>
    <w:rsid w:val="00EE727D"/>
    <w:rsid w:val="00EF2B9E"/>
    <w:rsid w:val="00EF5707"/>
    <w:rsid w:val="00F011F2"/>
    <w:rsid w:val="00F01599"/>
    <w:rsid w:val="00F02ECA"/>
    <w:rsid w:val="00F02F6C"/>
    <w:rsid w:val="00F119D0"/>
    <w:rsid w:val="00F1511C"/>
    <w:rsid w:val="00F15344"/>
    <w:rsid w:val="00F22CD4"/>
    <w:rsid w:val="00F25145"/>
    <w:rsid w:val="00F255C6"/>
    <w:rsid w:val="00F31388"/>
    <w:rsid w:val="00F3145D"/>
    <w:rsid w:val="00F32452"/>
    <w:rsid w:val="00F37371"/>
    <w:rsid w:val="00F45AA4"/>
    <w:rsid w:val="00F46000"/>
    <w:rsid w:val="00F4748A"/>
    <w:rsid w:val="00F50EC6"/>
    <w:rsid w:val="00F52B87"/>
    <w:rsid w:val="00F53F45"/>
    <w:rsid w:val="00F561FF"/>
    <w:rsid w:val="00F61F47"/>
    <w:rsid w:val="00F646CD"/>
    <w:rsid w:val="00F66C8F"/>
    <w:rsid w:val="00F672F1"/>
    <w:rsid w:val="00F6733B"/>
    <w:rsid w:val="00F70CEE"/>
    <w:rsid w:val="00F72E25"/>
    <w:rsid w:val="00F73650"/>
    <w:rsid w:val="00F74506"/>
    <w:rsid w:val="00F75A72"/>
    <w:rsid w:val="00F769D6"/>
    <w:rsid w:val="00F81D86"/>
    <w:rsid w:val="00F83F14"/>
    <w:rsid w:val="00F8524A"/>
    <w:rsid w:val="00F85EF5"/>
    <w:rsid w:val="00F8610B"/>
    <w:rsid w:val="00F9097E"/>
    <w:rsid w:val="00F9149B"/>
    <w:rsid w:val="00F92025"/>
    <w:rsid w:val="00F92D88"/>
    <w:rsid w:val="00F93F7D"/>
    <w:rsid w:val="00F95C2C"/>
    <w:rsid w:val="00F95FF1"/>
    <w:rsid w:val="00F96106"/>
    <w:rsid w:val="00FA0279"/>
    <w:rsid w:val="00FA2102"/>
    <w:rsid w:val="00FA2DCD"/>
    <w:rsid w:val="00FB1850"/>
    <w:rsid w:val="00FB2D9D"/>
    <w:rsid w:val="00FB32C5"/>
    <w:rsid w:val="00FB57BB"/>
    <w:rsid w:val="00FB5D0E"/>
    <w:rsid w:val="00FB6126"/>
    <w:rsid w:val="00FC01DC"/>
    <w:rsid w:val="00FC061D"/>
    <w:rsid w:val="00FC1E5D"/>
    <w:rsid w:val="00FC1EDF"/>
    <w:rsid w:val="00FC4806"/>
    <w:rsid w:val="00FC59E8"/>
    <w:rsid w:val="00FC652E"/>
    <w:rsid w:val="00FC67BB"/>
    <w:rsid w:val="00FD62C2"/>
    <w:rsid w:val="00FE00BD"/>
    <w:rsid w:val="00FE32CB"/>
    <w:rsid w:val="00FE35CB"/>
    <w:rsid w:val="00FE498C"/>
    <w:rsid w:val="00FF0DF6"/>
    <w:rsid w:val="00FF24BF"/>
    <w:rsid w:val="00FF259F"/>
    <w:rsid w:val="00FF331F"/>
    <w:rsid w:val="00FF408F"/>
    <w:rsid w:val="00FF6777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3314"/>
  <w15:docId w15:val="{B5449A80-FCF2-4AFB-B0BD-B844E78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52190"/>
    <w:pPr>
      <w:keepNext/>
      <w:shd w:val="clear" w:color="auto" w:fill="FFFFFF"/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B30395"/>
    <w:pPr>
      <w:shd w:val="clear" w:color="auto" w:fill="auto"/>
      <w:suppressAutoHyphens w:val="0"/>
      <w:jc w:val="center"/>
      <w:outlineLvl w:val="3"/>
    </w:pPr>
    <w:rPr>
      <w:b/>
      <w:bCs/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605A8"/>
    <w:rPr>
      <w:color w:val="0000FF" w:themeColor="hyperlink"/>
      <w:u w:val="single"/>
    </w:rPr>
  </w:style>
  <w:style w:type="paragraph" w:styleId="Odsekzoznamu">
    <w:name w:val="List Paragraph"/>
    <w:aliases w:val="SEMPOL_ZMLUVNA STRANA,SP Definition,body,Odsek zoznamu2,Odsek zoznamu1"/>
    <w:basedOn w:val="Normlny"/>
    <w:link w:val="OdsekzoznamuChar"/>
    <w:uiPriority w:val="34"/>
    <w:qFormat/>
    <w:rsid w:val="000E5106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5101E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9DB"/>
    <w:rPr>
      <w:rFonts w:ascii="Tahoma" w:eastAsia="Times New Roman" w:hAnsi="Tahoma" w:cs="Tahoma"/>
      <w:sz w:val="16"/>
      <w:szCs w:val="16"/>
      <w:shd w:val="clear" w:color="auto" w:fill="FFFFFF"/>
      <w:lang w:eastAsia="sk-SK"/>
    </w:rPr>
  </w:style>
  <w:style w:type="paragraph" w:customStyle="1" w:styleId="Standard">
    <w:name w:val="Standard"/>
    <w:rsid w:val="00BB4432"/>
    <w:pPr>
      <w:suppressAutoHyphens/>
      <w:autoSpaceDN w:val="0"/>
      <w:spacing w:line="240" w:lineRule="auto"/>
    </w:pPr>
    <w:rPr>
      <w:rFonts w:ascii="Times New Roman" w:eastAsia="Times New Roman" w:hAnsi="Times New Roman"/>
      <w:kern w:val="3"/>
      <w:sz w:val="24"/>
      <w:szCs w:val="24"/>
      <w:lang w:val="hu-HU" w:eastAsia="zh-CN"/>
    </w:rPr>
  </w:style>
  <w:style w:type="character" w:customStyle="1" w:styleId="gmail-x4k7w5x">
    <w:name w:val="gmail-x4k7w5x"/>
    <w:basedOn w:val="Predvolenpsmoodseku"/>
    <w:rsid w:val="00760C46"/>
  </w:style>
  <w:style w:type="character" w:customStyle="1" w:styleId="OdsekzoznamuChar">
    <w:name w:val="Odsek zoznamu Char"/>
    <w:aliases w:val="SEMPOL_ZMLUVNA STRANA Char,SP Definition Char,body Char,Odsek zoznamu2 Char,Odsek zoznamu1 Char"/>
    <w:link w:val="Odsekzoznamu"/>
    <w:uiPriority w:val="34"/>
    <w:locked/>
    <w:rsid w:val="00F672F1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Normlnywebov">
    <w:name w:val="Normal (Web)"/>
    <w:basedOn w:val="Normlny"/>
    <w:uiPriority w:val="99"/>
    <w:unhideWhenUsed/>
    <w:rsid w:val="00F672F1"/>
    <w:pPr>
      <w:keepNext w:val="0"/>
      <w:shd w:val="clear" w:color="auto" w:fill="auto"/>
      <w:suppressAutoHyphens w:val="0"/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Zkladntext">
    <w:name w:val="Body Text"/>
    <w:basedOn w:val="Normlny"/>
    <w:link w:val="ZkladntextChar"/>
    <w:rsid w:val="00800A04"/>
    <w:pPr>
      <w:keepNext w:val="0"/>
      <w:shd w:val="clear" w:color="auto" w:fill="auto"/>
      <w:suppressAutoHyphens w:val="0"/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00A04"/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2D5513"/>
  </w:style>
  <w:style w:type="paragraph" w:customStyle="1" w:styleId="Odstavecseseznamem">
    <w:name w:val="Odstavec se seznamem"/>
    <w:basedOn w:val="Normlny"/>
    <w:rsid w:val="003A710E"/>
    <w:pPr>
      <w:keepNext w:val="0"/>
      <w:shd w:val="clear" w:color="auto" w:fill="auto"/>
      <w:ind w:left="708"/>
    </w:pPr>
    <w:rPr>
      <w:vertAlign w:val="superscript"/>
      <w:lang w:eastAsia="zh-CN"/>
    </w:rPr>
  </w:style>
  <w:style w:type="character" w:styleId="Nevyrieenzmienka">
    <w:name w:val="Unresolved Mention"/>
    <w:basedOn w:val="Predvolenpsmoodseku"/>
    <w:uiPriority w:val="99"/>
    <w:semiHidden/>
    <w:unhideWhenUsed/>
    <w:rsid w:val="007F753E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rsid w:val="00B30395"/>
    <w:rPr>
      <w:rFonts w:ascii="Times New Roman" w:eastAsia="Times New Roman" w:hAnsi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202E-FA27-4060-87AD-E70FCE0B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2818</Words>
  <Characters>16063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Dikácz</dc:creator>
  <cp:lastModifiedBy>PINKEOVÁ Monika</cp:lastModifiedBy>
  <cp:revision>61</cp:revision>
  <cp:lastPrinted>2026-06-25T11:28:00Z</cp:lastPrinted>
  <dcterms:created xsi:type="dcterms:W3CDTF">2026-06-23T10:56:00Z</dcterms:created>
  <dcterms:modified xsi:type="dcterms:W3CDTF">2026-06-26T08:47:00Z</dcterms:modified>
  <dc:language>sk-SK</dc:language>
</cp:coreProperties>
</file>